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2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0421"/>
      </w:tblGrid>
      <w:tr w:rsidR="00463B22" w:rsidRPr="002A1E1B" w14:paraId="2B265F24" w14:textId="77777777" w:rsidTr="002C7254">
        <w:trPr>
          <w:trHeight w:val="567"/>
          <w:jc w:val="center"/>
        </w:trPr>
        <w:tc>
          <w:tcPr>
            <w:tcW w:w="10421" w:type="dxa"/>
            <w:shd w:val="clear" w:color="auto" w:fill="E0E0E0"/>
            <w:vAlign w:val="center"/>
          </w:tcPr>
          <w:p w14:paraId="39C8D902" w14:textId="77777777" w:rsidR="002C7254" w:rsidRDefault="00463B22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EF6076">
              <w:rPr>
                <w:rFonts w:ascii="Arial" w:hAnsi="Arial" w:cs="Arial"/>
                <w:b/>
                <w:sz w:val="32"/>
                <w:szCs w:val="28"/>
              </w:rPr>
              <w:t>VERIFICA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 xml:space="preserve"> e RELAZIONE FINALE</w:t>
            </w:r>
            <w:r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>A.S. _________________</w:t>
            </w:r>
          </w:p>
          <w:p w14:paraId="529EA4D5" w14:textId="7F72EFCE" w:rsidR="002C7254" w:rsidRPr="00EF6076" w:rsidRDefault="002C7254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BOZZA per la stesura 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>PEI</w:t>
            </w:r>
            <w:r w:rsidR="00EF6076">
              <w:rPr>
                <w:rFonts w:ascii="Arial" w:hAnsi="Arial" w:cs="Arial"/>
                <w:b/>
                <w:sz w:val="32"/>
                <w:szCs w:val="28"/>
              </w:rPr>
              <w:t>-PDF su ICF-CY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A.S. ____________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</w:tc>
      </w:tr>
    </w:tbl>
    <w:p w14:paraId="7A1CA0CC" w14:textId="77777777" w:rsidR="0027269F" w:rsidRDefault="0027269F" w:rsidP="00463B22">
      <w:pPr>
        <w:rPr>
          <w:rFonts w:ascii="Arial" w:hAnsi="Arial" w:cs="Arial"/>
        </w:rPr>
      </w:pPr>
    </w:p>
    <w:p w14:paraId="37519F35" w14:textId="77777777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Alunno/a</w:t>
      </w:r>
      <w:r w:rsidRPr="00EF6076">
        <w:rPr>
          <w:rFonts w:ascii="Arial" w:hAnsi="Arial" w:cs="Arial"/>
          <w:b/>
        </w:rPr>
        <w:t xml:space="preserve"> </w:t>
      </w:r>
      <w:r w:rsidR="00B926EE" w:rsidRPr="00EF6076">
        <w:rPr>
          <w:rFonts w:ascii="Arial" w:hAnsi="Arial" w:cs="Arial"/>
        </w:rPr>
        <w:t>……………………………….</w:t>
      </w:r>
    </w:p>
    <w:p w14:paraId="515579B6" w14:textId="090224D9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Scuola</w:t>
      </w:r>
      <w:r w:rsidRPr="00EF6076">
        <w:rPr>
          <w:rFonts w:ascii="Arial" w:hAnsi="Arial" w:cs="Arial"/>
          <w:b/>
        </w:rPr>
        <w:t xml:space="preserve"> </w:t>
      </w:r>
      <w:r w:rsidR="00EF6076" w:rsidRPr="00EF6076">
        <w:rPr>
          <w:rFonts w:ascii="Arial" w:hAnsi="Arial" w:cs="Arial"/>
        </w:rPr>
        <w:t>…………………….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Plesso </w:t>
      </w:r>
      <w:r w:rsidR="00B926EE" w:rsidRPr="00EF6076">
        <w:rPr>
          <w:rFonts w:ascii="Arial" w:hAnsi="Arial" w:cs="Arial"/>
        </w:rPr>
        <w:t>…………………</w:t>
      </w:r>
      <w:r w:rsidRPr="00EF6076">
        <w:rPr>
          <w:rFonts w:ascii="Arial" w:hAnsi="Arial" w:cs="Arial"/>
          <w:b/>
        </w:rPr>
        <w:tab/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Classe </w:t>
      </w:r>
      <w:r w:rsidR="00B926EE" w:rsidRPr="00EF6076">
        <w:rPr>
          <w:rFonts w:ascii="Arial" w:hAnsi="Arial" w:cs="Arial"/>
        </w:rPr>
        <w:t>……………</w:t>
      </w:r>
    </w:p>
    <w:p w14:paraId="572B239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2D005375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  <w:r w:rsidRPr="00EF6076">
        <w:rPr>
          <w:rFonts w:ascii="Arial" w:hAnsi="Arial" w:cs="Arial"/>
          <w:b/>
        </w:rPr>
        <w:t>Caratteristiche della classe di inserimento:</w:t>
      </w:r>
    </w:p>
    <w:p w14:paraId="008E8AEC" w14:textId="28CC3BA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presenti in classe nel corrente A.S.</w:t>
      </w:r>
      <w:r w:rsidR="0076478B">
        <w:rPr>
          <w:rFonts w:ascii="Arial" w:hAnsi="Arial" w:cs="Arial"/>
        </w:rPr>
        <w:t xml:space="preserve">: 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</w:t>
      </w:r>
    </w:p>
    <w:p w14:paraId="777423EC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 xml:space="preserve">Alunni disabili (L104/92)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  <w:t xml:space="preserve">Alunni DSA (L170/10) </w:t>
      </w:r>
      <w:r w:rsidR="00B926EE" w:rsidRPr="00EF6076">
        <w:rPr>
          <w:rFonts w:ascii="Arial" w:hAnsi="Arial" w:cs="Arial"/>
        </w:rPr>
        <w:t>…</w:t>
      </w:r>
    </w:p>
    <w:p w14:paraId="3D930AAC" w14:textId="6BE90E58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BES</w:t>
      </w:r>
      <w:r w:rsidRPr="00EF6076">
        <w:rPr>
          <w:rStyle w:val="Rimandonotaapidipagina"/>
          <w:rFonts w:ascii="Arial" w:hAnsi="Arial" w:cs="Arial"/>
        </w:rPr>
        <w:footnoteReference w:id="1"/>
      </w:r>
      <w:r w:rsidRPr="00EF6076">
        <w:rPr>
          <w:rFonts w:ascii="Arial" w:hAnsi="Arial" w:cs="Arial"/>
        </w:rPr>
        <w:t xml:space="preserve"> (con PDP)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 xml:space="preserve">Alunni ripetenti </w:t>
      </w:r>
      <w:r w:rsidR="00B926EE" w:rsidRPr="00EF6076">
        <w:rPr>
          <w:rFonts w:ascii="Arial" w:hAnsi="Arial" w:cs="Arial"/>
        </w:rPr>
        <w:t>…</w:t>
      </w:r>
    </w:p>
    <w:p w14:paraId="4D0D4A1E" w14:textId="6C7916C0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stranieri</w:t>
      </w:r>
      <w:r w:rsidRPr="00EF6076">
        <w:rPr>
          <w:rStyle w:val="Rimandonotaapidipagina"/>
          <w:rFonts w:ascii="Arial" w:hAnsi="Arial" w:cs="Arial"/>
        </w:rPr>
        <w:footnoteReference w:id="2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B926EE"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>Alunni stranieri neoarrivati</w:t>
      </w:r>
      <w:r w:rsidRPr="00EF6076">
        <w:rPr>
          <w:rStyle w:val="Rimandonotaapidipagina"/>
          <w:rFonts w:ascii="Arial" w:hAnsi="Arial" w:cs="Arial"/>
        </w:rPr>
        <w:footnoteReference w:id="3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</w:p>
    <w:p w14:paraId="11E12E6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</w:p>
    <w:p w14:paraId="06BCEBAD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Insegnante di sostegno: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8A9F450" w14:textId="6868A9CC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 possesso del titolo di specializzazione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="0076478B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 xml:space="preserve"> SI: </w:t>
      </w:r>
      <w:r w:rsidR="00B926EE" w:rsidRPr="00EF6076">
        <w:rPr>
          <w:rFonts w:ascii="Arial" w:hAnsi="Arial" w:cs="Arial"/>
        </w:rPr>
        <w:t>……</w:t>
      </w:r>
      <w:r w:rsidRPr="00EF6076">
        <w:rPr>
          <w:rFonts w:ascii="Arial" w:hAnsi="Arial" w:cs="Arial"/>
        </w:rPr>
        <w:tab/>
        <w:t>NO</w:t>
      </w:r>
      <w:r w:rsidR="00B926EE" w:rsidRPr="00EF6076">
        <w:rPr>
          <w:rFonts w:ascii="Arial" w:hAnsi="Arial" w:cs="Arial"/>
        </w:rPr>
        <w:t>: ……</w:t>
      </w:r>
    </w:p>
    <w:p w14:paraId="4B0E57D6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Operatore Socio Sanitario: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004C7E1E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Educatore: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18F026B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365C7B38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i/>
        </w:rPr>
      </w:pPr>
      <w:r w:rsidRPr="00EF6076">
        <w:rPr>
          <w:rFonts w:ascii="Arial" w:hAnsi="Arial" w:cs="Arial"/>
        </w:rPr>
        <w:t xml:space="preserve">Frequenza dell’alunno/a con orario: </w:t>
      </w:r>
      <w:r w:rsidRPr="00EF6076">
        <w:rPr>
          <w:rFonts w:ascii="Arial" w:hAnsi="Arial" w:cs="Arial"/>
        </w:rPr>
        <w:tab/>
      </w:r>
      <w:r w:rsidR="001C7760" w:rsidRPr="001C7760">
        <w:rPr>
          <w:rFonts w:ascii="Arial" w:hAnsi="Arial" w:cs="Arial"/>
          <w:b/>
        </w:rPr>
        <w:t>no</w:t>
      </w:r>
      <w:r w:rsidR="00B926EE" w:rsidRPr="00EF6076">
        <w:rPr>
          <w:rFonts w:ascii="Arial" w:hAnsi="Arial" w:cs="Arial"/>
          <w:b/>
        </w:rPr>
        <w:t xml:space="preserve">rmale </w:t>
      </w:r>
      <w:r w:rsidR="00B926EE"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  <w:b/>
        </w:rPr>
        <w:t xml:space="preserve">ridotto 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  <w:i/>
        </w:rPr>
        <w:t>(specificare n. ore______ )</w:t>
      </w:r>
    </w:p>
    <w:p w14:paraId="14EFEBF8" w14:textId="77777777" w:rsidR="00463B22" w:rsidRPr="00EF6076" w:rsidRDefault="00463B22" w:rsidP="00463B22">
      <w:pPr>
        <w:spacing w:after="0" w:line="360" w:lineRule="auto"/>
        <w:jc w:val="both"/>
        <w:rPr>
          <w:rFonts w:ascii="Arial" w:hAnsi="Arial" w:cs="Arial"/>
        </w:rPr>
      </w:pPr>
    </w:p>
    <w:p w14:paraId="533C3FDE" w14:textId="77777777" w:rsidR="0039068E" w:rsidRPr="0076478B" w:rsidRDefault="00463B22" w:rsidP="00463B2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6478B">
        <w:rPr>
          <w:rFonts w:ascii="Arial" w:hAnsi="Arial" w:cs="Arial"/>
          <w:b/>
          <w:bCs/>
        </w:rPr>
        <w:t xml:space="preserve">Eventuali modifiche apportate all’orario dell’alunno/a nel corso dell’anno: </w:t>
      </w:r>
    </w:p>
    <w:p w14:paraId="496AF905" w14:textId="77777777" w:rsidR="00463B22" w:rsidRPr="00EF6076" w:rsidRDefault="0039068E" w:rsidP="00463B22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7E018B3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B20435F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C58420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76AC00D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5569973" w14:textId="77777777" w:rsidR="006F28AC" w:rsidRPr="00EF6076" w:rsidRDefault="006F28AC" w:rsidP="00463B22">
      <w:pPr>
        <w:rPr>
          <w:rFonts w:ascii="Arial" w:hAnsi="Arial" w:cs="Arial"/>
        </w:rPr>
      </w:pPr>
    </w:p>
    <w:p w14:paraId="5649ABBD" w14:textId="77777777" w:rsidR="006F28AC" w:rsidRPr="00EF6076" w:rsidRDefault="006F28AC" w:rsidP="00463B22">
      <w:pPr>
        <w:rPr>
          <w:rFonts w:ascii="Arial" w:hAnsi="Arial" w:cs="Arial"/>
        </w:rPr>
      </w:pPr>
    </w:p>
    <w:p w14:paraId="634E5F21" w14:textId="77777777" w:rsidR="00B926EE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sulla classe: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</w:t>
      </w:r>
    </w:p>
    <w:p w14:paraId="50A45D4A" w14:textId="30FFFFA6" w:rsidR="00463B22" w:rsidRDefault="00B926EE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sull’alunno:</w:t>
      </w:r>
      <w:r w:rsidRPr="00EF6076">
        <w:rPr>
          <w:rFonts w:ascii="Arial" w:hAnsi="Arial" w:cs="Arial"/>
        </w:rPr>
        <w:t xml:space="preserve"> ……</w:t>
      </w:r>
    </w:p>
    <w:p w14:paraId="67FF404B" w14:textId="22E996A9" w:rsidR="00912E80" w:rsidRDefault="00912E80" w:rsidP="00463B22">
      <w:pPr>
        <w:rPr>
          <w:rFonts w:ascii="Arial" w:hAnsi="Arial" w:cs="Arial"/>
        </w:rPr>
      </w:pPr>
      <w:r w:rsidRPr="00912E80">
        <w:rPr>
          <w:rFonts w:ascii="Arial" w:hAnsi="Arial" w:cs="Arial"/>
          <w:b/>
          <w:bCs/>
        </w:rPr>
        <w:t>Ore settimanali di sostegno proposte per il prossimo A.S.</w:t>
      </w:r>
      <w:r w:rsidR="0089509D">
        <w:rPr>
          <w:rFonts w:ascii="Arial" w:hAnsi="Arial" w:cs="Arial"/>
          <w:b/>
          <w:bCs/>
        </w:rPr>
        <w:t xml:space="preserve"> dal GLO</w:t>
      </w:r>
      <w:r w:rsidRPr="00912E8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…….</w:t>
      </w:r>
    </w:p>
    <w:p w14:paraId="4C9BB3BA" w14:textId="4E6FDE9A" w:rsidR="00F91AE0" w:rsidRDefault="00F91AE0" w:rsidP="00463B22">
      <w:pPr>
        <w:rPr>
          <w:rFonts w:ascii="Arial" w:hAnsi="Arial" w:cs="Arial"/>
        </w:rPr>
      </w:pPr>
    </w:p>
    <w:p w14:paraId="34BB8938" w14:textId="198C09EE" w:rsidR="000E1B4D" w:rsidRDefault="000E1B4D" w:rsidP="00463B22">
      <w:pPr>
        <w:rPr>
          <w:rFonts w:ascii="Arial" w:hAnsi="Arial" w:cs="Arial"/>
        </w:rPr>
      </w:pPr>
    </w:p>
    <w:p w14:paraId="52EEF9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>INFORMAZIONI RIGUARDANTI LA DISABILITÀ</w:t>
      </w:r>
    </w:p>
    <w:p w14:paraId="34F735C5" w14:textId="205B653C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highlight w:val="yellow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>Diagnosi Funzionale redatta da:</w:t>
      </w:r>
      <w:r w:rsidRPr="000E1B4D">
        <w:rPr>
          <w:rFonts w:ascii="Arial" w:eastAsia="Times New Roman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……………………………………………………………………………………..</w:t>
      </w:r>
    </w:p>
    <w:p w14:paraId="0AD68848" w14:textId="3C099CA6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 xml:space="preserve"> </w:t>
      </w: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   </w:t>
      </w:r>
    </w:p>
    <w:p w14:paraId="6336F118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4DCC15BC" w14:textId="6AF5719D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Verbale del collegio di Accertamento redatto dall’ASL di: 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</w:t>
      </w:r>
    </w:p>
    <w:p w14:paraId="296ABC58" w14:textId="0FFFAD84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……………………………..</w:t>
      </w:r>
    </w:p>
    <w:p w14:paraId="7EC836C9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it-IT"/>
        </w:rPr>
      </w:pPr>
    </w:p>
    <w:p w14:paraId="61EAAD69" w14:textId="00E6B98F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Cs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Diagnosi riportata sul Verbale di Accertamento: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B80AC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6B53ECB2" w14:textId="017C24C4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Codice ICD-10 o altro: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C5A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</w:p>
    <w:p w14:paraId="2FC8C6A2" w14:textId="77777777" w:rsidR="000E1B4D" w:rsidRPr="000E1B4D" w:rsidRDefault="000E1B4D" w:rsidP="000E1B4D">
      <w:pPr>
        <w:spacing w:after="0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0E1B4D">
        <w:rPr>
          <w:rFonts w:ascii="Arial" w:eastAsia="Times New Roman" w:hAnsi="Arial" w:cs="Arial"/>
          <w:i/>
          <w:sz w:val="20"/>
          <w:szCs w:val="22"/>
          <w:lang w:eastAsia="it-IT"/>
        </w:rPr>
        <w:t>In base a quanto scritto nella Diagnosi Funzionale, nel PDF e secondo la vostra osservazione indicare le aree di maggiore difficoltà.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909"/>
        <w:gridCol w:w="4890"/>
        <w:gridCol w:w="850"/>
        <w:gridCol w:w="575"/>
        <w:gridCol w:w="613"/>
        <w:gridCol w:w="614"/>
      </w:tblGrid>
      <w:tr w:rsidR="00BD6C75" w:rsidRPr="00BD6C75" w14:paraId="5D611008" w14:textId="77777777" w:rsidTr="00BD6C75">
        <w:trPr>
          <w:trHeight w:val="567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D40F1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2F2F2"/>
            <w:vAlign w:val="center"/>
          </w:tcPr>
          <w:p w14:paraId="765315D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Difficoltà prevalente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C7A571C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Nessuna</w:t>
            </w: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C6CC46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Lieve</w:t>
            </w: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3B6BD2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Media</w:t>
            </w: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82EA3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Grave</w:t>
            </w:r>
          </w:p>
        </w:tc>
      </w:tr>
      <w:tr w:rsidR="00BD6C75" w:rsidRPr="00BD6C75" w14:paraId="42CD8522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B0F61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Cognitiva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D8AED85" w14:textId="77777777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5C6D8F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7F3B4C" w14:textId="39DAB9D3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2C73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0BB4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39E2CA55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794A3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Affettivo-relazionale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21B452" w14:textId="667B8728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90F5D1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72469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BF58B" w14:textId="1717A3AE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776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5D5F7D7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8EE9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Comunicazione 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56666DF9" w14:textId="2BFD0371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295D61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438BD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57D219" w14:textId="00EEFD64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240EF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B8F18E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5C0BC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Sensoriale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D3BAB53" w14:textId="6FDA3EAA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528828B" w14:textId="2479CDD6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24DDD9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5F8F0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FE8DB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07B1CE29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BACF4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Motorio-Prassica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8AD9DCC" w14:textId="22A2FB3E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78B62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D9F1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AE170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5DB7B" w14:textId="6B7B9B20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6F64A5E1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3EB18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Neuropsicologica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F2CFEC1" w14:textId="618D3A2F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C35F7DF" w14:textId="77777777" w:rsidR="00BD6C75" w:rsidRPr="00BD6C75" w:rsidRDefault="00BD6C75" w:rsidP="00BD6C75">
            <w:pPr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7303F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6C38C1" w14:textId="7FFB047F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A211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A699FB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C94D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Autonomia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62799F5" w14:textId="01FE13EA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84A244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5E5ADC" w14:textId="00BD69F1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D0840F" w14:textId="5BE87AD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6720F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2C26847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2026F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Eventuali note descrittive delle funzioni compromesse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983874F" w14:textId="0B4EAEA2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15EA904F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AED96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D803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03F04D" w14:textId="7D96023D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D2A043B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41E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Note descrittive delle potenzialità e risorse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0C5F9B" w14:textId="404533A3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6BC6518" w14:textId="648E404A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7F34D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BF8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2297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</w:tbl>
    <w:p w14:paraId="08135525" w14:textId="77777777" w:rsid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szCs w:val="22"/>
          <w:lang w:eastAsia="it-IT"/>
        </w:rPr>
      </w:pPr>
    </w:p>
    <w:p w14:paraId="237C52B9" w14:textId="2D2F3BBC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szCs w:val="22"/>
          <w:lang w:eastAsia="it-IT"/>
        </w:rPr>
        <w:t>TERAPIE FARMACOLOGICHE</w:t>
      </w:r>
    </w:p>
    <w:p w14:paraId="737E42D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4DD6544B" w14:textId="7CC7FE76" w:rsidR="00BD6C75" w:rsidRP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…………………………………………………………………………………………………………………………..</w:t>
      </w:r>
    </w:p>
    <w:p w14:paraId="326CB19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0EE4C5DF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lang w:eastAsia="it-IT"/>
        </w:rPr>
        <w:t>AUSILI SPECIFICI</w:t>
      </w:r>
    </w:p>
    <w:p w14:paraId="7987A658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</w:p>
    <w:p w14:paraId="64056FDC" w14:textId="2FF0C5DC" w:rsid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</w:t>
      </w:r>
    </w:p>
    <w:p w14:paraId="67A2C664" w14:textId="6AA1E821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0533937" w14:textId="73C6DD27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2F1F09C5" w14:textId="54C693EC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12597E7" w14:textId="7A416A95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2A694E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493C53D8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 xml:space="preserve">INTERVENTI RIABILITATIVI </w:t>
            </w:r>
            <w:proofErr w:type="gramStart"/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ED</w:t>
            </w:r>
            <w:proofErr w:type="gramEnd"/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 xml:space="preserve"> EDUCATIVI ANNUALI</w:t>
            </w:r>
          </w:p>
        </w:tc>
      </w:tr>
    </w:tbl>
    <w:p w14:paraId="2504A7B2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i/>
          <w:sz w:val="18"/>
        </w:rPr>
      </w:pPr>
    </w:p>
    <w:p w14:paraId="3EA21ED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633B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6A1DF8A1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737BA962" w14:textId="4EC8EA63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Cambria" w:hAnsi="Arial" w:cs="Arial"/>
                <w:b/>
                <w:sz w:val="28"/>
                <w:szCs w:val="28"/>
              </w:rPr>
              <w:t>INCONTRI SCUOLA-FAMIGLIA-OPERATORI A.S.</w:t>
            </w:r>
            <w:r w:rsidR="00912E80">
              <w:rPr>
                <w:rFonts w:ascii="Arial" w:eastAsia="Cambria" w:hAnsi="Arial" w:cs="Arial"/>
                <w:b/>
                <w:sz w:val="28"/>
                <w:szCs w:val="28"/>
              </w:rPr>
              <w:t xml:space="preserve"> CORRENTE E PREVISIONI PER IL PROSSIMO A.S.</w:t>
            </w:r>
          </w:p>
        </w:tc>
      </w:tr>
    </w:tbl>
    <w:p w14:paraId="1AD82536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71185198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F3146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75122A69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60E2E315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F1F222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Times New Roman" w:hAnsi="Arial" w:cs="Times New Roman"/>
                <w:b/>
                <w:bCs/>
                <w:sz w:val="28"/>
                <w:lang w:eastAsia="it-IT"/>
              </w:rPr>
              <w:t>RISORSE E VINCOLI</w:t>
            </w:r>
          </w:p>
        </w:tc>
      </w:tr>
    </w:tbl>
    <w:p w14:paraId="7B2E8992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4360AA4A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RISORSE E FACILITATORI</w:t>
      </w:r>
    </w:p>
    <w:p w14:paraId="6E71A349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18920F8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366A3FA7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FATTORI PERSONALI:</w:t>
      </w:r>
    </w:p>
    <w:p w14:paraId="2518B772" w14:textId="77777777" w:rsidR="00905957" w:rsidRPr="00905957" w:rsidRDefault="00905957" w:rsidP="00905957">
      <w:pPr>
        <w:spacing w:after="0"/>
        <w:rPr>
          <w:rFonts w:ascii="Arial" w:eastAsia="Times New Roman" w:hAnsi="Arial" w:cs="Arial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INTERESSI, ATTITUDINI, ASPIRAZIONI, POTENZIALIT</w:t>
      </w:r>
      <w:r w:rsidRPr="00905957">
        <w:rPr>
          <w:rFonts w:ascii="Arial" w:eastAsia="Times New Roman" w:hAnsi="Arial" w:cs="Arial"/>
          <w:b/>
          <w:szCs w:val="32"/>
          <w:lang w:eastAsia="it-IT"/>
        </w:rPr>
        <w:t>À</w:t>
      </w:r>
    </w:p>
    <w:p w14:paraId="404258B8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4C526F8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118E2C7F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BARRIERE E VINCOLI</w:t>
      </w:r>
    </w:p>
    <w:p w14:paraId="164DC76D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color w:val="FF0000"/>
          <w:sz w:val="20"/>
          <w:highlight w:val="yellow"/>
          <w:lang w:eastAsia="it-IT"/>
        </w:rPr>
      </w:pPr>
    </w:p>
    <w:p w14:paraId="40E8586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2C94E713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67719473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0B58E3BC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74FE1D94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COMPORTAMENTI PROBLEMATICI E STRATEGIE PER L’EMERGENZA</w:t>
      </w:r>
    </w:p>
    <w:p w14:paraId="53C19C98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sz w:val="20"/>
          <w:highlight w:val="yellow"/>
          <w:lang w:eastAsia="it-IT"/>
        </w:rPr>
      </w:pPr>
    </w:p>
    <w:p w14:paraId="45A1475D" w14:textId="7D8DDCC2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………………………………………………………………………………………..</w:t>
      </w:r>
    </w:p>
    <w:p w14:paraId="573B93F3" w14:textId="7D0D9524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…………………………………………….……………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…………………………..…</w:t>
      </w:r>
    </w:p>
    <w:p w14:paraId="23A7B0F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78A550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733CA57B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VERIFICA OBIETTIVI DEL PEI-PDF su ICF-CY A.S. _____________</w:t>
            </w:r>
          </w:p>
        </w:tc>
      </w:tr>
    </w:tbl>
    <w:p w14:paraId="791D7313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i/>
          <w:sz w:val="18"/>
        </w:rPr>
      </w:pPr>
    </w:p>
    <w:p w14:paraId="79D492EA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SOCIO-AFFETTIVA RELAZIONALE</w:t>
      </w:r>
    </w:p>
    <w:p w14:paraId="6B151450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9444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DELL’AUTONOMIA</w:t>
      </w:r>
    </w:p>
    <w:p w14:paraId="387C9A4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6AC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COGNITIVA-NEUROPSICOLOGICA</w:t>
      </w:r>
    </w:p>
    <w:p w14:paraId="2C0793EE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2EA2D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COMUNICATIVO-LINGUISTICA</w:t>
      </w:r>
    </w:p>
    <w:p w14:paraId="059E9C9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9F0F9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SENSO-MOTORIA-PERCETTIVA</w:t>
      </w:r>
    </w:p>
    <w:p w14:paraId="19CE4911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5C507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DEGLI APPRENDIMENTI</w:t>
      </w:r>
    </w:p>
    <w:p w14:paraId="38F46BB2" w14:textId="77777777" w:rsidR="00905957" w:rsidRPr="00905957" w:rsidRDefault="00905957" w:rsidP="00905957">
      <w:pPr>
        <w:rPr>
          <w:rFonts w:ascii="Arial" w:eastAsia="Cambria" w:hAnsi="Arial" w:cs="Arial"/>
        </w:rPr>
      </w:pPr>
      <w:r w:rsidRPr="00905957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45074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531F1BE0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6B7D40E1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3F2EF625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7A5AD68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79FA1897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A8E4056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E46D0E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0DB6BD62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4DC7EC9A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SCELTE METODOLOGICHE E DIDATTICHE OPERATE A.S.___________</w:t>
            </w:r>
          </w:p>
          <w:p w14:paraId="09CCB7E0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8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VALUTAZIONE PER IL PROSSIMO A.S.</w:t>
            </w:r>
          </w:p>
        </w:tc>
      </w:tr>
    </w:tbl>
    <w:p w14:paraId="368C0423" w14:textId="77777777" w:rsidR="00905957" w:rsidRPr="00905957" w:rsidRDefault="00905957" w:rsidP="00905957">
      <w:pPr>
        <w:suppressAutoHyphens/>
        <w:spacing w:after="0" w:line="360" w:lineRule="auto"/>
        <w:rPr>
          <w:rFonts w:eastAsia="Times New Roman" w:cs="Times New Roman"/>
          <w:b/>
          <w:szCs w:val="20"/>
          <w:lang w:eastAsia="ar-SA"/>
        </w:rPr>
      </w:pPr>
    </w:p>
    <w:p w14:paraId="34877AA6" w14:textId="5918A55E" w:rsidR="00905957" w:rsidRPr="00905957" w:rsidRDefault="00FD2908" w:rsidP="00905957">
      <w:pPr>
        <w:tabs>
          <w:tab w:val="right" w:pos="9632"/>
        </w:tabs>
        <w:suppressAutoHyphens/>
        <w:spacing w:after="0" w:line="360" w:lineRule="auto"/>
        <w:rPr>
          <w:rFonts w:ascii="Arial" w:eastAsia="Times New Roman" w:hAnsi="Arial" w:cs="Arial"/>
          <w:b/>
          <w:szCs w:val="20"/>
          <w:lang w:eastAsia="ar-SA"/>
        </w:rPr>
      </w:pPr>
      <w:r w:rsidRPr="009F3BA9">
        <w:rPr>
          <w:rFonts w:ascii="Arial" w:eastAsia="Times New Roman" w:hAnsi="Arial" w:cs="Arial"/>
          <w:b/>
          <w:szCs w:val="20"/>
          <w:lang w:eastAsia="ar-SA"/>
        </w:rPr>
        <w:t>Modalità educativo-didattiche programmate e operate</w:t>
      </w:r>
      <w:r>
        <w:rPr>
          <w:rFonts w:ascii="Arial" w:eastAsia="Times New Roman" w:hAnsi="Arial" w:cs="Arial"/>
          <w:b/>
          <w:szCs w:val="20"/>
          <w:lang w:eastAsia="ar-SA"/>
        </w:rPr>
        <w:t xml:space="preserve"> e che si vorranno attuare</w:t>
      </w:r>
      <w:r w:rsidRPr="009F3BA9">
        <w:rPr>
          <w:rFonts w:ascii="Arial" w:eastAsia="Times New Roman" w:hAnsi="Arial" w:cs="Arial"/>
          <w:b/>
          <w:szCs w:val="20"/>
          <w:lang w:eastAsia="ar-SA"/>
        </w:rPr>
        <w:t>:</w:t>
      </w:r>
      <w:r w:rsidR="00905957" w:rsidRPr="00905957">
        <w:rPr>
          <w:rFonts w:ascii="Arial" w:eastAsia="Times New Roman" w:hAnsi="Arial" w:cs="Arial"/>
          <w:b/>
          <w:szCs w:val="20"/>
          <w:lang w:eastAsia="ar-SA"/>
        </w:rPr>
        <w:tab/>
        <w:t xml:space="preserve"> </w:t>
      </w:r>
    </w:p>
    <w:p w14:paraId="4C78F42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Luoghi</w:t>
      </w:r>
    </w:p>
    <w:p w14:paraId="573BE27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D09E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05221F71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Interazione con il docente di sostegno</w:t>
      </w:r>
    </w:p>
    <w:p w14:paraId="091CE5D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9BD3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6ECC166E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Attività e compiti</w:t>
      </w:r>
    </w:p>
    <w:p w14:paraId="2685700D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8606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7006A29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Motivazione e autostima</w:t>
      </w:r>
    </w:p>
    <w:p w14:paraId="4999230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25E40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11467D64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58452B63" w14:textId="4A22243B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  <w:r w:rsidRPr="00905957">
        <w:rPr>
          <w:rFonts w:ascii="Arial" w:eastAsia="Times New Roman" w:hAnsi="Arial" w:cs="Arial"/>
          <w:b/>
          <w:noProof/>
          <w:lang w:eastAsia="ar-SA"/>
        </w:rPr>
        <w:t>Strumenti programmati e utilizzati</w:t>
      </w:r>
      <w:r w:rsidR="00541D0C">
        <w:rPr>
          <w:rFonts w:ascii="Arial" w:eastAsia="Times New Roman" w:hAnsi="Arial" w:cs="Arial"/>
          <w:b/>
          <w:noProof/>
          <w:lang w:eastAsia="ar-SA"/>
        </w:rPr>
        <w:t xml:space="preserve"> e che si vorrebbero utilizzare il prossimo A.S.</w:t>
      </w:r>
      <w:r w:rsidRPr="00905957">
        <w:rPr>
          <w:rFonts w:ascii="Arial" w:eastAsia="Times New Roman" w:hAnsi="Arial" w:cs="Arial"/>
          <w:b/>
          <w:noProof/>
          <w:lang w:eastAsia="ar-SA"/>
        </w:rPr>
        <w:t>:</w:t>
      </w:r>
    </w:p>
    <w:p w14:paraId="709E486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DB181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569F59FC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A4BF443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0EE6856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C98C32B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4B84210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26F43D0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0CE1EF07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02D4DD9B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 xml:space="preserve">VERIFICA E VALUTAZIONE DELL’ALUNNO/A A.S. _________ </w:t>
            </w:r>
          </w:p>
          <w:p w14:paraId="3B46240E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E PER IL PROSSIMO A.S.</w:t>
            </w:r>
          </w:p>
        </w:tc>
      </w:tr>
    </w:tbl>
    <w:p w14:paraId="529BA407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b/>
        </w:rPr>
      </w:pPr>
    </w:p>
    <w:p w14:paraId="37F07B22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</w:rPr>
      </w:pPr>
      <w:r w:rsidRPr="00905957">
        <w:rPr>
          <w:rFonts w:ascii="Arial" w:eastAsia="Cambria" w:hAnsi="Arial" w:cs="Arial"/>
          <w:b/>
        </w:rPr>
        <w:t>Modalità di verifica e valutazione</w:t>
      </w:r>
    </w:p>
    <w:p w14:paraId="1FB091F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20B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653D518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2577D6CC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7C6E1064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32"/>
                <w:lang w:eastAsia="it-IT"/>
              </w:rPr>
              <w:t>ALTRE ATTIVITÀ SVOLTE A.S.____________</w:t>
            </w:r>
          </w:p>
        </w:tc>
      </w:tr>
    </w:tbl>
    <w:p w14:paraId="01781D5D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  <w:color w:val="FF0000"/>
        </w:rPr>
      </w:pPr>
    </w:p>
    <w:p w14:paraId="780B36A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D660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0B804EE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701973BD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5F890C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Times New Roman"/>
                <w:b/>
              </w:rPr>
            </w:pPr>
            <w:r w:rsidRPr="00905957">
              <w:rPr>
                <w:rFonts w:ascii="Arial" w:eastAsia="Cambria" w:hAnsi="Arial" w:cs="Times New Roman"/>
                <w:b/>
                <w:sz w:val="28"/>
                <w:szCs w:val="28"/>
              </w:rPr>
              <w:t>IPOTESI DI LAVORO PER L’ANNO PROSSIMO</w:t>
            </w:r>
          </w:p>
        </w:tc>
      </w:tr>
    </w:tbl>
    <w:p w14:paraId="1B7A0675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3356867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0E2B7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AB64067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CD1728D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A2481D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595B6D3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B938C7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68002C6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F74E7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589A0E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BEE221E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99FCA3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21C85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B47E42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00750A2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3AD196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2B3D031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46D0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91C62DB" w14:textId="77777777" w:rsidR="00D53175" w:rsidRPr="00D53175" w:rsidRDefault="00D53175" w:rsidP="00D53175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line="300" w:lineRule="exact"/>
        <w:jc w:val="both"/>
        <w:outlineLvl w:val="0"/>
        <w:rPr>
          <w:rFonts w:ascii="Arial" w:eastAsia="Batang" w:hAnsi="Arial" w:cs="Times New Roman"/>
          <w:b/>
          <w:sz w:val="22"/>
        </w:rPr>
      </w:pPr>
      <w:r w:rsidRPr="00D53175">
        <w:rPr>
          <w:rFonts w:ascii="Arial" w:eastAsia="Batang" w:hAnsi="Arial" w:cs="Times New Roman"/>
          <w:b/>
          <w:sz w:val="22"/>
        </w:rPr>
        <w:t>Docenti del Consiglio di Classe:</w:t>
      </w:r>
    </w:p>
    <w:p w14:paraId="11093C4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Insegnante di sostegno          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A597B8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Coordinatore di classe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5E3E14C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Gli insegnanti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2470DD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AEB5DF5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28039D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C381C5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FA4F028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59E0D3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B6E71C4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70F442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FB708E7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1BDD533F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Genitori dell’alunno/a*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14CF5CC0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7225E273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326D5887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Operatori sanitari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EA0B89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  <w:t xml:space="preserve">                                      ___</w:t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8C94E1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</w:t>
      </w:r>
      <w:r w:rsidRPr="00D53175">
        <w:rPr>
          <w:rFonts w:ascii="Arial" w:eastAsia="Batang" w:hAnsi="Arial" w:cs="Times New Roman"/>
          <w:sz w:val="20"/>
          <w:u w:val="single"/>
        </w:rPr>
        <w:t xml:space="preserve">   _____________________________________</w:t>
      </w:r>
    </w:p>
    <w:p w14:paraId="3DC6124A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……………, ……………………………………</w:t>
      </w:r>
    </w:p>
    <w:p w14:paraId="72B8685D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Educatore/altre figure (specificare)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889C91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3EEB25F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 _______________________________________</w:t>
      </w:r>
    </w:p>
    <w:p w14:paraId="5E1D4768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24493B39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871B66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D6F45D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  <w:r w:rsidRPr="00D53175">
        <w:rPr>
          <w:rFonts w:eastAsia="Cambria" w:cs="Times New Roman"/>
          <w:sz w:val="20"/>
          <w:szCs w:val="20"/>
        </w:rPr>
        <w:t>*</w:t>
      </w:r>
      <w:bookmarkStart w:id="0" w:name="_Hlk69231537"/>
      <w:bookmarkStart w:id="1" w:name="_Hlk69231538"/>
      <w:bookmarkStart w:id="2" w:name="_Hlk69231539"/>
      <w:bookmarkStart w:id="3" w:name="_Hlk69231540"/>
      <w:r w:rsidRPr="00D53175">
        <w:rPr>
          <w:rFonts w:eastAsia="Cambria" w:cs="Times New Roman"/>
          <w:b/>
          <w:bCs/>
          <w:i/>
          <w:sz w:val="20"/>
          <w:szCs w:val="20"/>
        </w:rPr>
        <w:t xml:space="preserve">Alla luce delle disposizioni del </w:t>
      </w:r>
      <w:proofErr w:type="gramStart"/>
      <w:r w:rsidRPr="00D53175">
        <w:rPr>
          <w:rFonts w:eastAsia="Cambria" w:cs="Times New Roman"/>
          <w:b/>
          <w:bCs/>
          <w:i/>
          <w:sz w:val="20"/>
          <w:szCs w:val="20"/>
        </w:rPr>
        <w:t>Codice Civile</w:t>
      </w:r>
      <w:proofErr w:type="gramEnd"/>
      <w:r w:rsidRPr="00D53175">
        <w:rPr>
          <w:rFonts w:eastAsia="Cambria" w:cs="Times New Roman"/>
          <w:b/>
          <w:bCs/>
          <w:i/>
          <w:sz w:val="20"/>
          <w:szCs w:val="20"/>
        </w:rPr>
        <w:t xml:space="preserve">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  <w:bookmarkEnd w:id="0"/>
      <w:bookmarkEnd w:id="1"/>
      <w:bookmarkEnd w:id="2"/>
      <w:bookmarkEnd w:id="3"/>
    </w:p>
    <w:p w14:paraId="20D71A54" w14:textId="77777777" w:rsidR="00D53175" w:rsidRPr="00D53175" w:rsidRDefault="00D53175" w:rsidP="00D53175">
      <w:pPr>
        <w:rPr>
          <w:rFonts w:eastAsia="Cambria" w:cs="Times New Roman"/>
        </w:rPr>
      </w:pPr>
    </w:p>
    <w:p w14:paraId="63DD1C2E" w14:textId="6C557789" w:rsidR="00D53175" w:rsidRPr="00D53175" w:rsidRDefault="00D53175" w:rsidP="00D53175">
      <w:pPr>
        <w:tabs>
          <w:tab w:val="left" w:pos="2031"/>
        </w:tabs>
      </w:pPr>
    </w:p>
    <w:sectPr w:rsidR="00D53175" w:rsidRPr="00D53175" w:rsidSect="0039068E">
      <w:headerReference w:type="default" r:id="rId7"/>
      <w:footerReference w:type="default" r:id="rId8"/>
      <w:pgSz w:w="11900" w:h="16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09B8" w14:textId="77777777" w:rsidR="00012E70" w:rsidRDefault="00012E70">
      <w:pPr>
        <w:spacing w:after="0"/>
      </w:pPr>
      <w:r>
        <w:separator/>
      </w:r>
    </w:p>
  </w:endnote>
  <w:endnote w:type="continuationSeparator" w:id="0">
    <w:p w14:paraId="3F2A998A" w14:textId="77777777" w:rsidR="00012E70" w:rsidRDefault="00012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9831" w14:textId="77777777" w:rsidR="00BD6C75" w:rsidRPr="00F91AE0" w:rsidRDefault="00BD6C75">
    <w:pPr>
      <w:pStyle w:val="Pidipagina"/>
      <w:jc w:val="right"/>
      <w:rPr>
        <w:rFonts w:ascii="Arial" w:hAnsi="Arial" w:cs="Arial"/>
      </w:rPr>
    </w:pPr>
    <w:r w:rsidRPr="00F91AE0">
      <w:rPr>
        <w:rFonts w:ascii="Arial" w:hAnsi="Arial" w:cs="Arial"/>
      </w:rPr>
      <w:fldChar w:fldCharType="begin"/>
    </w:r>
    <w:r w:rsidRPr="00F91AE0">
      <w:rPr>
        <w:rFonts w:ascii="Arial" w:hAnsi="Arial" w:cs="Arial"/>
      </w:rPr>
      <w:instrText xml:space="preserve"> PAGE   \* MERGEFORMAT </w:instrText>
    </w:r>
    <w:r w:rsidRPr="00F91AE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91AE0">
      <w:rPr>
        <w:rFonts w:ascii="Arial" w:hAnsi="Arial" w:cs="Arial"/>
        <w:noProof/>
      </w:rPr>
      <w:fldChar w:fldCharType="end"/>
    </w:r>
  </w:p>
  <w:p w14:paraId="1FE187B0" w14:textId="77777777" w:rsidR="00BD6C75" w:rsidRDefault="00BD6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0335" w14:textId="77777777" w:rsidR="00012E70" w:rsidRDefault="00012E70">
      <w:pPr>
        <w:spacing w:after="0"/>
      </w:pPr>
      <w:r>
        <w:separator/>
      </w:r>
    </w:p>
  </w:footnote>
  <w:footnote w:type="continuationSeparator" w:id="0">
    <w:p w14:paraId="65254210" w14:textId="77777777" w:rsidR="00012E70" w:rsidRDefault="00012E70">
      <w:pPr>
        <w:spacing w:after="0"/>
      </w:pPr>
      <w:r>
        <w:continuationSeparator/>
      </w:r>
    </w:p>
  </w:footnote>
  <w:footnote w:id="1">
    <w:p w14:paraId="7CD20D1C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Indicare solo gli alunni che hanno un PDP alla data attuale.</w:t>
      </w:r>
    </w:p>
  </w:footnote>
  <w:footnote w:id="2">
    <w:p w14:paraId="214DE48F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nati in Italia o arrivati in Italia prima del corrente A.S.</w:t>
      </w:r>
    </w:p>
  </w:footnote>
  <w:footnote w:id="3">
    <w:p w14:paraId="4445FF51" w14:textId="77777777" w:rsidR="00BD6C75" w:rsidRPr="00E334EE" w:rsidRDefault="00BD6C75" w:rsidP="00463B22">
      <w:pPr>
        <w:pStyle w:val="Testonotaapidipagina"/>
        <w:rPr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arrivati in Italia da settembre del corrente A.S.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69D1" w14:textId="77777777" w:rsidR="00BD6C75" w:rsidRDefault="00BD6C75" w:rsidP="0076478B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P.E.I.-PDF su ICF-CY            ALUNNO/A________________________   CLASSE ________________</w:t>
    </w:r>
    <w:r>
      <w:rPr>
        <w:rFonts w:ascii="Arial" w:hAnsi="Arial" w:cs="Arial"/>
        <w:sz w:val="16"/>
      </w:rPr>
      <w:tab/>
      <w:t>A.S______________</w:t>
    </w:r>
  </w:p>
  <w:p w14:paraId="517F4214" w14:textId="77777777" w:rsidR="00BD6C75" w:rsidRPr="00EF6076" w:rsidRDefault="00BD6C75" w:rsidP="00EF6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D17A6F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4" w15:restartNumberingAfterBreak="0">
    <w:nsid w:val="013B7050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5" w15:restartNumberingAfterBreak="0">
    <w:nsid w:val="03DD5B21"/>
    <w:multiLevelType w:val="singleLevel"/>
    <w:tmpl w:val="A1805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60939ED"/>
    <w:multiLevelType w:val="hybridMultilevel"/>
    <w:tmpl w:val="FA789942"/>
    <w:lvl w:ilvl="0" w:tplc="DF623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D64C8"/>
    <w:multiLevelType w:val="multilevel"/>
    <w:tmpl w:val="586E106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630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11BE4984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9" w15:restartNumberingAfterBreak="0">
    <w:nsid w:val="1740245D"/>
    <w:multiLevelType w:val="hybridMultilevel"/>
    <w:tmpl w:val="07BE6B44"/>
    <w:lvl w:ilvl="0" w:tplc="99C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D1E"/>
    <w:multiLevelType w:val="hybridMultilevel"/>
    <w:tmpl w:val="6F940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44884"/>
    <w:multiLevelType w:val="multilevel"/>
    <w:tmpl w:val="178CCECA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247" w:hanging="113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2" w15:restartNumberingAfterBreak="0">
    <w:nsid w:val="26CC0E8A"/>
    <w:multiLevelType w:val="singleLevel"/>
    <w:tmpl w:val="126E4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D33FFD"/>
    <w:multiLevelType w:val="hybridMultilevel"/>
    <w:tmpl w:val="203AABA0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0F19"/>
    <w:multiLevelType w:val="hybridMultilevel"/>
    <w:tmpl w:val="BEA2C01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98B55A4"/>
    <w:multiLevelType w:val="multilevel"/>
    <w:tmpl w:val="B6CC3E7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6" w15:restartNumberingAfterBreak="0">
    <w:nsid w:val="3C8E54A2"/>
    <w:multiLevelType w:val="hybridMultilevel"/>
    <w:tmpl w:val="B04E178C"/>
    <w:lvl w:ilvl="0" w:tplc="7A1602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3E80"/>
    <w:multiLevelType w:val="hybridMultilevel"/>
    <w:tmpl w:val="F9B07EAE"/>
    <w:lvl w:ilvl="0" w:tplc="52B8C23A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066C2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8F22621"/>
    <w:multiLevelType w:val="multilevel"/>
    <w:tmpl w:val="A88A51F0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0" w15:restartNumberingAfterBreak="0">
    <w:nsid w:val="545E5B5C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CA72DB2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2" w15:restartNumberingAfterBreak="0">
    <w:nsid w:val="5D067281"/>
    <w:multiLevelType w:val="hybridMultilevel"/>
    <w:tmpl w:val="DE0871D6"/>
    <w:lvl w:ilvl="0" w:tplc="2B6AF328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2435"/>
    <w:multiLevelType w:val="multilevel"/>
    <w:tmpl w:val="9BCEA7F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4" w15:restartNumberingAfterBreak="0">
    <w:nsid w:val="65D14304"/>
    <w:multiLevelType w:val="multilevel"/>
    <w:tmpl w:val="652237AA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5" w15:restartNumberingAfterBreak="0">
    <w:nsid w:val="66367E18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 w15:restartNumberingAfterBreak="0">
    <w:nsid w:val="6B8A55F7"/>
    <w:multiLevelType w:val="multilevel"/>
    <w:tmpl w:val="93D0FF70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1225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7" w15:restartNumberingAfterBreak="0">
    <w:nsid w:val="6CCC2A27"/>
    <w:multiLevelType w:val="multilevel"/>
    <w:tmpl w:val="9FBED626"/>
    <w:lvl w:ilvl="0">
      <w:start w:val="1"/>
      <w:numFmt w:val="decimal"/>
      <w:lvlText w:val="%1.0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 w15:restartNumberingAfterBreak="0">
    <w:nsid w:val="6D384835"/>
    <w:multiLevelType w:val="hybridMultilevel"/>
    <w:tmpl w:val="D3E23936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F34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A914C3"/>
    <w:multiLevelType w:val="singleLevel"/>
    <w:tmpl w:val="52B8C23A"/>
    <w:lvl w:ilvl="0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</w:abstractNum>
  <w:abstractNum w:abstractNumId="31" w15:restartNumberingAfterBreak="0">
    <w:nsid w:val="70FA680F"/>
    <w:multiLevelType w:val="multilevel"/>
    <w:tmpl w:val="826CFA72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2" w15:restartNumberingAfterBreak="0">
    <w:nsid w:val="7B6F1FEE"/>
    <w:multiLevelType w:val="multilevel"/>
    <w:tmpl w:val="089C886E"/>
    <w:lvl w:ilvl="0">
      <w:start w:val="1"/>
      <w:numFmt w:val="decimal"/>
      <w:lvlText w:val="%1.0"/>
      <w:lvlJc w:val="left"/>
      <w:pPr>
        <w:tabs>
          <w:tab w:val="num" w:pos="284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3" w15:restartNumberingAfterBreak="0">
    <w:nsid w:val="7CA345D2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6"/>
  </w:num>
  <w:num w:numId="6">
    <w:abstractNumId w:val="14"/>
  </w:num>
  <w:num w:numId="7">
    <w:abstractNumId w:val="29"/>
  </w:num>
  <w:num w:numId="8">
    <w:abstractNumId w:val="30"/>
  </w:num>
  <w:num w:numId="9">
    <w:abstractNumId w:val="25"/>
  </w:num>
  <w:num w:numId="10">
    <w:abstractNumId w:val="12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7"/>
  </w:num>
  <w:num w:numId="16">
    <w:abstractNumId w:val="28"/>
  </w:num>
  <w:num w:numId="17">
    <w:abstractNumId w:val="13"/>
  </w:num>
  <w:num w:numId="18">
    <w:abstractNumId w:val="22"/>
  </w:num>
  <w:num w:numId="19">
    <w:abstractNumId w:val="3"/>
  </w:num>
  <w:num w:numId="20">
    <w:abstractNumId w:val="7"/>
  </w:num>
  <w:num w:numId="21">
    <w:abstractNumId w:val="26"/>
  </w:num>
  <w:num w:numId="22">
    <w:abstractNumId w:val="11"/>
  </w:num>
  <w:num w:numId="23">
    <w:abstractNumId w:val="15"/>
  </w:num>
  <w:num w:numId="24">
    <w:abstractNumId w:val="32"/>
  </w:num>
  <w:num w:numId="25">
    <w:abstractNumId w:val="23"/>
  </w:num>
  <w:num w:numId="26">
    <w:abstractNumId w:val="19"/>
  </w:num>
  <w:num w:numId="27">
    <w:abstractNumId w:val="31"/>
  </w:num>
  <w:num w:numId="28">
    <w:abstractNumId w:val="33"/>
  </w:num>
  <w:num w:numId="29">
    <w:abstractNumId w:val="4"/>
  </w:num>
  <w:num w:numId="30">
    <w:abstractNumId w:val="24"/>
  </w:num>
  <w:num w:numId="31">
    <w:abstractNumId w:val="8"/>
  </w:num>
  <w:num w:numId="32">
    <w:abstractNumId w:val="27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B22"/>
    <w:rsid w:val="00012E70"/>
    <w:rsid w:val="00082D22"/>
    <w:rsid w:val="000E1B4D"/>
    <w:rsid w:val="001165C2"/>
    <w:rsid w:val="001B0D3B"/>
    <w:rsid w:val="001C7760"/>
    <w:rsid w:val="0027269F"/>
    <w:rsid w:val="002C7254"/>
    <w:rsid w:val="00330650"/>
    <w:rsid w:val="0039068E"/>
    <w:rsid w:val="00463B22"/>
    <w:rsid w:val="004765F1"/>
    <w:rsid w:val="004B4F43"/>
    <w:rsid w:val="004C0BA2"/>
    <w:rsid w:val="004F2C8B"/>
    <w:rsid w:val="00541D0C"/>
    <w:rsid w:val="00577804"/>
    <w:rsid w:val="00693F74"/>
    <w:rsid w:val="006C2951"/>
    <w:rsid w:val="006F28AC"/>
    <w:rsid w:val="0076478B"/>
    <w:rsid w:val="00810BB9"/>
    <w:rsid w:val="0089509D"/>
    <w:rsid w:val="00905957"/>
    <w:rsid w:val="00912E80"/>
    <w:rsid w:val="00923083"/>
    <w:rsid w:val="00992867"/>
    <w:rsid w:val="00A054C7"/>
    <w:rsid w:val="00A62E44"/>
    <w:rsid w:val="00A66FC7"/>
    <w:rsid w:val="00A83E61"/>
    <w:rsid w:val="00AB0E65"/>
    <w:rsid w:val="00AE18A9"/>
    <w:rsid w:val="00B4025C"/>
    <w:rsid w:val="00B72431"/>
    <w:rsid w:val="00B926EE"/>
    <w:rsid w:val="00BA3AC3"/>
    <w:rsid w:val="00BD6C75"/>
    <w:rsid w:val="00BF1146"/>
    <w:rsid w:val="00C2034C"/>
    <w:rsid w:val="00CC2F5B"/>
    <w:rsid w:val="00CF28C8"/>
    <w:rsid w:val="00D53175"/>
    <w:rsid w:val="00DD1618"/>
    <w:rsid w:val="00DF0D2F"/>
    <w:rsid w:val="00E43491"/>
    <w:rsid w:val="00E46AAC"/>
    <w:rsid w:val="00EB48BA"/>
    <w:rsid w:val="00EF6076"/>
    <w:rsid w:val="00F13D7D"/>
    <w:rsid w:val="00F91AE0"/>
    <w:rsid w:val="00FD29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97E"/>
  <w15:docId w15:val="{94605DFB-0DB4-4069-9336-957D6B55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B22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63B22"/>
    <w:pPr>
      <w:keepNext/>
      <w:numPr>
        <w:numId w:val="1"/>
      </w:numPr>
      <w:suppressAutoHyphens/>
      <w:spacing w:after="0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63B22"/>
    <w:pPr>
      <w:keepNext/>
      <w:numPr>
        <w:ilvl w:val="1"/>
        <w:numId w:val="1"/>
      </w:numPr>
      <w:suppressAutoHyphens/>
      <w:spacing w:after="0"/>
      <w:jc w:val="both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463B2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463B22"/>
    <w:pPr>
      <w:keepNext/>
      <w:numPr>
        <w:ilvl w:val="7"/>
        <w:numId w:val="1"/>
      </w:numPr>
      <w:suppressAutoHyphens/>
      <w:spacing w:after="0"/>
      <w:jc w:val="center"/>
      <w:outlineLvl w:val="7"/>
    </w:pPr>
    <w:rPr>
      <w:rFonts w:eastAsia="Times New Roman" w:cs="Times New Roman"/>
      <w:b/>
      <w:bCs/>
      <w:i/>
      <w:iCs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463B22"/>
    <w:pPr>
      <w:keepNext/>
      <w:numPr>
        <w:ilvl w:val="8"/>
        <w:numId w:val="1"/>
      </w:numPr>
      <w:suppressAutoHyphens/>
      <w:spacing w:after="0"/>
      <w:jc w:val="both"/>
      <w:outlineLvl w:val="8"/>
    </w:pPr>
    <w:rPr>
      <w:rFonts w:eastAsia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63B22"/>
    <w:rPr>
      <w:rFonts w:ascii="Arial" w:eastAsia="Times New Roman" w:hAnsi="Arial" w:cs="Arial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63B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63B22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63B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2z0">
    <w:name w:val="WW8Num2z0"/>
    <w:rsid w:val="00463B22"/>
    <w:rPr>
      <w:rFonts w:ascii="Wingdings" w:hAnsi="Wingdings"/>
      <w:sz w:val="16"/>
    </w:rPr>
  </w:style>
  <w:style w:type="character" w:customStyle="1" w:styleId="WW8Num3z0">
    <w:name w:val="WW8Num3z0"/>
    <w:rsid w:val="00463B22"/>
    <w:rPr>
      <w:rFonts w:ascii="Courier New" w:hAnsi="Courier New"/>
    </w:rPr>
  </w:style>
  <w:style w:type="character" w:customStyle="1" w:styleId="Absatz-Standardschriftart">
    <w:name w:val="Absatz-Standardschriftart"/>
    <w:rsid w:val="00463B22"/>
  </w:style>
  <w:style w:type="character" w:customStyle="1" w:styleId="WW8Num1z0">
    <w:name w:val="WW8Num1z0"/>
    <w:rsid w:val="00463B22"/>
    <w:rPr>
      <w:rFonts w:ascii="Courier New" w:hAnsi="Courier New"/>
    </w:rPr>
  </w:style>
  <w:style w:type="character" w:customStyle="1" w:styleId="WW8Num1z1">
    <w:name w:val="WW8Num1z1"/>
    <w:rsid w:val="00463B22"/>
    <w:rPr>
      <w:rFonts w:ascii="Courier New" w:hAnsi="Courier New" w:cs="Courier New"/>
    </w:rPr>
  </w:style>
  <w:style w:type="character" w:customStyle="1" w:styleId="WW8Num1z2">
    <w:name w:val="WW8Num1z2"/>
    <w:rsid w:val="00463B22"/>
    <w:rPr>
      <w:rFonts w:ascii="Wingdings" w:hAnsi="Wingdings"/>
    </w:rPr>
  </w:style>
  <w:style w:type="character" w:customStyle="1" w:styleId="WW8Num1z3">
    <w:name w:val="WW8Num1z3"/>
    <w:rsid w:val="00463B22"/>
    <w:rPr>
      <w:rFonts w:ascii="Symbol" w:hAnsi="Symbol"/>
    </w:rPr>
  </w:style>
  <w:style w:type="character" w:customStyle="1" w:styleId="WW8Num2z1">
    <w:name w:val="WW8Num2z1"/>
    <w:rsid w:val="00463B22"/>
    <w:rPr>
      <w:rFonts w:ascii="Courier New" w:hAnsi="Courier New"/>
      <w:sz w:val="16"/>
    </w:rPr>
  </w:style>
  <w:style w:type="character" w:customStyle="1" w:styleId="WW8Num2z2">
    <w:name w:val="WW8Num2z2"/>
    <w:rsid w:val="00463B22"/>
    <w:rPr>
      <w:rFonts w:ascii="Wingdings" w:hAnsi="Wingdings"/>
    </w:rPr>
  </w:style>
  <w:style w:type="character" w:customStyle="1" w:styleId="WW8Num2z3">
    <w:name w:val="WW8Num2z3"/>
    <w:rsid w:val="00463B22"/>
    <w:rPr>
      <w:rFonts w:ascii="Symbol" w:hAnsi="Symbol"/>
    </w:rPr>
  </w:style>
  <w:style w:type="character" w:customStyle="1" w:styleId="WW8Num2z4">
    <w:name w:val="WW8Num2z4"/>
    <w:rsid w:val="00463B22"/>
    <w:rPr>
      <w:rFonts w:ascii="Courier New" w:hAnsi="Courier New"/>
    </w:rPr>
  </w:style>
  <w:style w:type="character" w:customStyle="1" w:styleId="WW8Num3z1">
    <w:name w:val="WW8Num3z1"/>
    <w:rsid w:val="00463B22"/>
    <w:rPr>
      <w:rFonts w:ascii="Courier New" w:hAnsi="Courier New" w:cs="Courier New"/>
    </w:rPr>
  </w:style>
  <w:style w:type="character" w:customStyle="1" w:styleId="WW8Num3z2">
    <w:name w:val="WW8Num3z2"/>
    <w:rsid w:val="00463B22"/>
    <w:rPr>
      <w:rFonts w:ascii="Wingdings" w:hAnsi="Wingdings"/>
    </w:rPr>
  </w:style>
  <w:style w:type="character" w:customStyle="1" w:styleId="WW8Num3z3">
    <w:name w:val="WW8Num3z3"/>
    <w:rsid w:val="00463B22"/>
    <w:rPr>
      <w:rFonts w:ascii="Symbol" w:hAnsi="Symbol"/>
    </w:rPr>
  </w:style>
  <w:style w:type="character" w:customStyle="1" w:styleId="Carattere">
    <w:name w:val="Carattere"/>
    <w:basedOn w:val="Carpredefinitoparagrafo"/>
    <w:rsid w:val="00463B22"/>
    <w:rPr>
      <w:lang w:val="it-IT" w:eastAsia="ar-SA" w:bidi="ar-SA"/>
    </w:rPr>
  </w:style>
  <w:style w:type="character" w:styleId="Collegamentoipertestuale">
    <w:name w:val="Hyperlink"/>
    <w:basedOn w:val="Carpredefinitoparagrafo"/>
    <w:rsid w:val="00463B22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463B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463B22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Elenco">
    <w:name w:val="List"/>
    <w:basedOn w:val="Corpotesto"/>
    <w:rsid w:val="00463B22"/>
    <w:rPr>
      <w:rFonts w:cs="Mangal"/>
    </w:rPr>
  </w:style>
  <w:style w:type="paragraph" w:customStyle="1" w:styleId="Didascalia1">
    <w:name w:val="Didascalia1"/>
    <w:basedOn w:val="Normale"/>
    <w:rsid w:val="00463B22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Indice">
    <w:name w:val="Indice"/>
    <w:basedOn w:val="Normale"/>
    <w:rsid w:val="00463B22"/>
    <w:pPr>
      <w:suppressLineNumbers/>
      <w:suppressAutoHyphens/>
      <w:spacing w:after="0"/>
    </w:pPr>
    <w:rPr>
      <w:rFonts w:eastAsia="Times New Roman" w:cs="Mang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63B22"/>
    <w:pPr>
      <w:suppressAutoHyphens/>
      <w:spacing w:after="0"/>
      <w:jc w:val="both"/>
    </w:pPr>
    <w:rPr>
      <w:rFonts w:ascii="Arial" w:eastAsia="Times New Roman" w:hAnsi="Arial" w:cs="Arial"/>
      <w:szCs w:val="20"/>
      <w:lang w:eastAsia="ar-SA"/>
    </w:rPr>
  </w:style>
  <w:style w:type="paragraph" w:styleId="Intestazione">
    <w:name w:val="header"/>
    <w:basedOn w:val="Normale"/>
    <w:link w:val="IntestazioneCarattere"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463B22"/>
  </w:style>
  <w:style w:type="paragraph" w:customStyle="1" w:styleId="Contenutotabella">
    <w:name w:val="Contenuto tabella"/>
    <w:basedOn w:val="Normale"/>
    <w:rsid w:val="00463B22"/>
    <w:pPr>
      <w:suppressLineNumbers/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463B22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63B2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463B22"/>
    <w:pPr>
      <w:suppressAutoHyphens/>
      <w:spacing w:after="0"/>
      <w:ind w:left="708"/>
    </w:pPr>
    <w:rPr>
      <w:rFonts w:eastAsia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463B2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B22"/>
    <w:pPr>
      <w:suppressAutoHyphens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463B22"/>
    <w:pPr>
      <w:spacing w:after="0"/>
    </w:pPr>
    <w:rPr>
      <w:rFonts w:eastAsia="Times New Roman" w:cs="Times New Roman"/>
      <w:spacing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B22"/>
    <w:rPr>
      <w:rFonts w:ascii="Times New Roman" w:eastAsia="Times New Roman" w:hAnsi="Times New Roman" w:cs="Times New Roman"/>
      <w:spacing w:val="20"/>
      <w:lang w:eastAsia="it-IT"/>
    </w:rPr>
  </w:style>
  <w:style w:type="character" w:styleId="Rimandonotaapidipagina">
    <w:name w:val="footnote reference"/>
    <w:basedOn w:val="Carpredefinitoparagrafo"/>
    <w:rsid w:val="00463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19</vt:i4>
      </vt:variant>
    </vt:vector>
  </HeadingPairs>
  <TitlesOfParts>
    <vt:vector size="20" baseType="lpstr">
      <vt:lpstr/>
      <vt:lpstr>    AREA SOCIO-AFFETTIVA RELAZIONALE</vt:lpstr>
      <vt:lpstr>    AREA DELL’AUTONOMIA</vt:lpstr>
      <vt:lpstr>    AREA COGNITIVA-NEUROPSICOLOGICA</vt:lpstr>
      <vt:lpstr>    AREA COMUNICATIVO-LINGUISTICA</vt:lpstr>
      <vt:lpstr>    AREA SENSO-MOTORIA-PERCETTIVA</vt:lpstr>
      <vt:lpstr>    AREA DEGLI APPRENDIMENTI</vt:lpstr>
      <vt:lpstr/>
      <vt:lpstr/>
      <vt:lpstr/>
      <vt:lpstr/>
      <vt:lpstr/>
      <vt:lpstr/>
      <vt:lpstr/>
      <vt:lpstr/>
      <vt:lpstr/>
      <vt:lpstr/>
      <vt:lpstr/>
      <vt:lpstr/>
      <vt:lpstr>Docenti del consiglio di classe:</vt:lpstr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Lo Giudice</dc:creator>
  <cp:keywords/>
  <cp:lastModifiedBy>Laura Bosisio</cp:lastModifiedBy>
  <cp:revision>32</cp:revision>
  <dcterms:created xsi:type="dcterms:W3CDTF">2015-04-16T19:15:00Z</dcterms:created>
  <dcterms:modified xsi:type="dcterms:W3CDTF">2021-04-26T14:02:00Z</dcterms:modified>
</cp:coreProperties>
</file>