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PHPDOCX"/>
        <w:tblOverlap w:val="nev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60"/>
        <w:gridCol w:w="7523"/>
      </w:tblGrid>
      <w:tr w:rsidR="002E2195" w:rsidRPr="002E2195" w14:paraId="28E0C5B1" w14:textId="77777777" w:rsidTr="00B13D4E">
        <w:tc>
          <w:tcPr>
            <w:tcW w:w="1060" w:type="dxa"/>
            <w:vMerge w:val="restart"/>
            <w:vAlign w:val="center"/>
          </w:tcPr>
          <w:p w14:paraId="64EC59FA" w14:textId="6BB7B65D" w:rsidR="002E2195" w:rsidRPr="002E2195" w:rsidRDefault="002E2195" w:rsidP="002E2195"/>
        </w:tc>
        <w:tc>
          <w:tcPr>
            <w:tcW w:w="7500" w:type="dxa"/>
          </w:tcPr>
          <w:p w14:paraId="5A44CB46" w14:textId="345C377D" w:rsidR="002E2195" w:rsidRDefault="002E2195" w:rsidP="002E2195">
            <w:pPr>
              <w:spacing w:line="239" w:lineRule="auto"/>
              <w:ind w:left="37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0C98203" w14:textId="01DC1017" w:rsidR="002E2195" w:rsidRPr="002E2195" w:rsidRDefault="002E2195" w:rsidP="002E2195">
            <w:pPr>
              <w:spacing w:line="239" w:lineRule="auto"/>
              <w:ind w:left="37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2195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1AFBDFB" wp14:editId="3D3C3AAF">
                  <wp:simplePos x="0" y="0"/>
                  <wp:positionH relativeFrom="column">
                    <wp:posOffset>-445569</wp:posOffset>
                  </wp:positionH>
                  <wp:positionV relativeFrom="paragraph">
                    <wp:posOffset>188438</wp:posOffset>
                  </wp:positionV>
                  <wp:extent cx="643890" cy="724535"/>
                  <wp:effectExtent l="0" t="0" r="0" b="0"/>
                  <wp:wrapNone/>
                  <wp:docPr id="2" name="0 Imagen" descr="../../../img/logo_repubbli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../../img/logo_repubblic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371526" w14:textId="77777777" w:rsidR="002E2195" w:rsidRPr="002E2195" w:rsidRDefault="002E2195" w:rsidP="002E2195">
            <w:pPr>
              <w:spacing w:line="239" w:lineRule="auto"/>
              <w:ind w:left="37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83308AF" w14:textId="77777777" w:rsidR="002E2195" w:rsidRPr="002E2195" w:rsidRDefault="002E2195" w:rsidP="002E2195">
            <w:pPr>
              <w:spacing w:line="239" w:lineRule="auto"/>
              <w:ind w:left="37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2195">
              <w:rPr>
                <w:rFonts w:ascii="Verdana" w:hAnsi="Verdana"/>
                <w:b/>
                <w:sz w:val="20"/>
                <w:szCs w:val="20"/>
              </w:rPr>
              <w:t>ISTITUTO COMPRENSIVO STATALE “G. SEGANTINI" ASSO</w:t>
            </w:r>
          </w:p>
        </w:tc>
      </w:tr>
      <w:tr w:rsidR="002E2195" w:rsidRPr="002E2195" w14:paraId="5A9E5349" w14:textId="77777777" w:rsidTr="00B13D4E">
        <w:tc>
          <w:tcPr>
            <w:tcW w:w="0" w:type="auto"/>
            <w:vMerge/>
            <w:vAlign w:val="center"/>
          </w:tcPr>
          <w:p w14:paraId="520CDFE8" w14:textId="77777777" w:rsidR="002E2195" w:rsidRPr="002E2195" w:rsidRDefault="002E2195" w:rsidP="002E2195"/>
        </w:tc>
        <w:tc>
          <w:tcPr>
            <w:tcW w:w="0" w:type="auto"/>
          </w:tcPr>
          <w:p w14:paraId="52F6A17E" w14:textId="7261F108" w:rsidR="002E2195" w:rsidRPr="002E2195" w:rsidRDefault="002E2195" w:rsidP="002E2195">
            <w:pPr>
              <w:spacing w:line="253" w:lineRule="auto"/>
              <w:ind w:left="378"/>
              <w:jc w:val="center"/>
              <w:rPr>
                <w:rFonts w:ascii="Verdana" w:hAnsi="Verdana"/>
                <w:sz w:val="16"/>
                <w:szCs w:val="16"/>
              </w:rPr>
            </w:pPr>
            <w:r w:rsidRPr="002E2195">
              <w:rPr>
                <w:rFonts w:ascii="Verdana" w:hAnsi="Verdana"/>
                <w:sz w:val="16"/>
                <w:szCs w:val="16"/>
              </w:rPr>
              <w:t>Viale Rimembranze 17 - 22033 ASSO (CO)</w:t>
            </w:r>
          </w:p>
        </w:tc>
      </w:tr>
      <w:tr w:rsidR="002E2195" w:rsidRPr="002E2195" w14:paraId="530586DA" w14:textId="77777777" w:rsidTr="00B13D4E">
        <w:tc>
          <w:tcPr>
            <w:tcW w:w="0" w:type="auto"/>
            <w:vMerge/>
            <w:vAlign w:val="center"/>
          </w:tcPr>
          <w:p w14:paraId="06EE02AC" w14:textId="77777777" w:rsidR="002E2195" w:rsidRPr="002E2195" w:rsidRDefault="002E2195" w:rsidP="002E2195"/>
        </w:tc>
        <w:tc>
          <w:tcPr>
            <w:tcW w:w="0" w:type="auto"/>
          </w:tcPr>
          <w:p w14:paraId="73E92A37" w14:textId="77777777" w:rsidR="002E2195" w:rsidRPr="002E2195" w:rsidRDefault="002E2195" w:rsidP="002E2195">
            <w:pPr>
              <w:spacing w:line="253" w:lineRule="auto"/>
              <w:ind w:left="378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2E2195">
              <w:rPr>
                <w:rFonts w:ascii="Verdana" w:hAnsi="Verdana"/>
                <w:sz w:val="16"/>
                <w:szCs w:val="16"/>
                <w:lang w:val="en-US"/>
              </w:rPr>
              <w:t>Tel. 031 672089 – coic803003@istruzione.it – coic803003@pec.istruzione.it</w:t>
            </w:r>
          </w:p>
        </w:tc>
      </w:tr>
      <w:tr w:rsidR="002E2195" w:rsidRPr="002E2195" w14:paraId="41B25691" w14:textId="77777777" w:rsidTr="00B13D4E">
        <w:tc>
          <w:tcPr>
            <w:tcW w:w="0" w:type="auto"/>
            <w:vMerge/>
            <w:vAlign w:val="center"/>
          </w:tcPr>
          <w:p w14:paraId="1613313D" w14:textId="77777777" w:rsidR="002E2195" w:rsidRPr="002E2195" w:rsidRDefault="002E2195" w:rsidP="002E2195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72B16CC" w14:textId="6B7C0E19" w:rsidR="002E2195" w:rsidRDefault="002E2195" w:rsidP="002E2195">
            <w:pPr>
              <w:spacing w:line="253" w:lineRule="auto"/>
              <w:ind w:left="378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 w:rsidRPr="002E2195">
              <w:rPr>
                <w:rFonts w:ascii="Verdana" w:hAnsi="Verdana"/>
                <w:sz w:val="16"/>
                <w:szCs w:val="16"/>
              </w:rPr>
              <w:t xml:space="preserve">C.F: </w:t>
            </w:r>
            <w:r w:rsidRPr="002E2195">
              <w:rPr>
                <w:sz w:val="16"/>
                <w:szCs w:val="16"/>
              </w:rPr>
              <w:t>82002020137</w:t>
            </w:r>
            <w:r w:rsidRPr="002E2195">
              <w:rPr>
                <w:rFonts w:ascii="Verdana" w:hAnsi="Verdana"/>
                <w:sz w:val="16"/>
                <w:szCs w:val="16"/>
              </w:rPr>
              <w:t xml:space="preserve">– Cod. Mecc. COIC803003 - indirizzo </w:t>
            </w:r>
            <w:r w:rsidR="002729E8">
              <w:rPr>
                <w:rFonts w:ascii="Verdana" w:hAnsi="Verdana"/>
                <w:sz w:val="16"/>
                <w:szCs w:val="16"/>
              </w:rPr>
              <w:t>I</w:t>
            </w:r>
            <w:r w:rsidRPr="002E2195">
              <w:rPr>
                <w:rFonts w:ascii="Verdana" w:hAnsi="Verdana"/>
                <w:sz w:val="16"/>
                <w:szCs w:val="16"/>
              </w:rPr>
              <w:t xml:space="preserve">nternet: </w:t>
            </w:r>
            <w:hyperlink r:id="rId9" w:history="1">
              <w:r w:rsidRPr="002E2195">
                <w:rPr>
                  <w:rFonts w:ascii="Verdana" w:hAnsi="Verdana"/>
                  <w:sz w:val="16"/>
                  <w:szCs w:val="16"/>
                  <w:u w:val="single"/>
                </w:rPr>
                <w:t>www.scuoleasso.edu.it</w:t>
              </w:r>
            </w:hyperlink>
          </w:p>
          <w:p w14:paraId="725F09D0" w14:textId="77777777" w:rsidR="002E2195" w:rsidRDefault="002E2195" w:rsidP="002E2195">
            <w:pPr>
              <w:spacing w:line="253" w:lineRule="auto"/>
              <w:ind w:left="378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  <w:p w14:paraId="7954B50B" w14:textId="0B165246" w:rsidR="002E2195" w:rsidRPr="002E2195" w:rsidRDefault="002E2195" w:rsidP="002E2195">
            <w:pPr>
              <w:spacing w:line="253" w:lineRule="auto"/>
              <w:ind w:left="378"/>
              <w:jc w:val="center"/>
              <w:rPr>
                <w:rFonts w:ascii="Verdana" w:hAnsi="Verdana"/>
              </w:rPr>
            </w:pPr>
          </w:p>
        </w:tc>
      </w:tr>
    </w:tbl>
    <w:p w14:paraId="78BB47AF" w14:textId="77777777" w:rsidR="00995CDD" w:rsidRPr="00214F85" w:rsidRDefault="00995CDD" w:rsidP="00A5369C">
      <w:pPr>
        <w:widowControl w:val="0"/>
        <w:rPr>
          <w:rFonts w:ascii="Arial" w:hAnsi="Arial"/>
          <w:b/>
        </w:rPr>
      </w:pPr>
    </w:p>
    <w:p w14:paraId="43B9F38B" w14:textId="77777777" w:rsidR="00995CDD" w:rsidRPr="00214F85" w:rsidRDefault="00995CDD" w:rsidP="00A5369C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E6E6E6"/>
        <w:jc w:val="center"/>
        <w:rPr>
          <w:rFonts w:ascii="Arial" w:hAnsi="Arial"/>
          <w:b/>
          <w:sz w:val="36"/>
          <w:szCs w:val="40"/>
        </w:rPr>
      </w:pPr>
      <w:r w:rsidRPr="00214F85">
        <w:rPr>
          <w:rFonts w:ascii="Arial" w:hAnsi="Arial"/>
          <w:b/>
          <w:sz w:val="36"/>
          <w:szCs w:val="40"/>
        </w:rPr>
        <w:t>PIANO EDUCATIVO INDIVIDUALIZZATO</w:t>
      </w:r>
    </w:p>
    <w:p w14:paraId="4FC0F5C9" w14:textId="77777777" w:rsidR="00995CDD" w:rsidRPr="00214F85" w:rsidRDefault="00995CDD" w:rsidP="00D87EBA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E6E6E6"/>
        <w:jc w:val="center"/>
        <w:rPr>
          <w:rFonts w:ascii="Arial" w:hAnsi="Arial"/>
          <w:b/>
          <w:szCs w:val="40"/>
        </w:rPr>
      </w:pPr>
      <w:r w:rsidRPr="00214F85">
        <w:rPr>
          <w:rFonts w:ascii="Arial" w:hAnsi="Arial"/>
          <w:b/>
          <w:szCs w:val="40"/>
        </w:rPr>
        <w:t>INTEGRATO CON IL PROFILO DINAMICO FUNZIONALE</w:t>
      </w:r>
      <w:r w:rsidR="00425D3E">
        <w:rPr>
          <w:rFonts w:ascii="Arial" w:hAnsi="Arial"/>
          <w:b/>
          <w:szCs w:val="40"/>
        </w:rPr>
        <w:t xml:space="preserve"> SU ICF-CY</w:t>
      </w:r>
    </w:p>
    <w:p w14:paraId="38A1F524" w14:textId="77777777" w:rsidR="00995CDD" w:rsidRPr="00214F85" w:rsidRDefault="00995CDD" w:rsidP="0041012E">
      <w:pPr>
        <w:widowControl w:val="0"/>
        <w:jc w:val="center"/>
        <w:rPr>
          <w:rFonts w:ascii="Arial" w:hAnsi="Arial"/>
          <w:b/>
        </w:rPr>
      </w:pPr>
    </w:p>
    <w:tbl>
      <w:tblPr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0"/>
        <w:gridCol w:w="3603"/>
        <w:gridCol w:w="366"/>
        <w:gridCol w:w="3571"/>
      </w:tblGrid>
      <w:tr w:rsidR="00995CDD" w:rsidRPr="00214F85" w14:paraId="6D17401F" w14:textId="77777777" w:rsidTr="000B2FD5">
        <w:trPr>
          <w:trHeight w:val="454"/>
        </w:trPr>
        <w:tc>
          <w:tcPr>
            <w:tcW w:w="1488" w:type="dxa"/>
            <w:shd w:val="clear" w:color="auto" w:fill="FFFFFF"/>
            <w:vAlign w:val="center"/>
          </w:tcPr>
          <w:p w14:paraId="384626BE" w14:textId="77777777" w:rsidR="00995CDD" w:rsidRPr="00214F85" w:rsidRDefault="007B759E" w:rsidP="00A5369C">
            <w:pPr>
              <w:tabs>
                <w:tab w:val="left" w:pos="982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ALUNN</w:t>
            </w:r>
            <w:r w:rsidR="00AC3ABF">
              <w:rPr>
                <w:rFonts w:ascii="Arial" w:hAnsi="Arial"/>
                <w:b/>
                <w:sz w:val="20"/>
              </w:rPr>
              <w:t>O/A</w:t>
            </w:r>
          </w:p>
        </w:tc>
        <w:tc>
          <w:tcPr>
            <w:tcW w:w="8290" w:type="dxa"/>
            <w:gridSpan w:val="4"/>
            <w:vAlign w:val="center"/>
          </w:tcPr>
          <w:p w14:paraId="7649177E" w14:textId="77777777" w:rsidR="00995CDD" w:rsidRPr="00A15B56" w:rsidRDefault="00995CDD" w:rsidP="00EA43FC">
            <w:pPr>
              <w:tabs>
                <w:tab w:val="left" w:pos="982"/>
              </w:tabs>
              <w:rPr>
                <w:rFonts w:ascii="Arial" w:hAnsi="Arial"/>
                <w:sz w:val="20"/>
              </w:rPr>
            </w:pPr>
          </w:p>
        </w:tc>
      </w:tr>
      <w:tr w:rsidR="00995CDD" w:rsidRPr="00214F85" w14:paraId="43472218" w14:textId="77777777" w:rsidTr="000B2FD5">
        <w:trPr>
          <w:trHeight w:val="454"/>
        </w:trPr>
        <w:tc>
          <w:tcPr>
            <w:tcW w:w="1488" w:type="dxa"/>
            <w:shd w:val="clear" w:color="auto" w:fill="FFFFFF"/>
            <w:vAlign w:val="center"/>
          </w:tcPr>
          <w:p w14:paraId="3003CF23" w14:textId="77777777" w:rsidR="00995CDD" w:rsidRPr="00214F85" w:rsidRDefault="007B759E" w:rsidP="00A5369C">
            <w:pPr>
              <w:pStyle w:val="Titolo2"/>
              <w:tabs>
                <w:tab w:val="clear" w:pos="4320"/>
                <w:tab w:val="left" w:pos="198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NAT</w:t>
            </w:r>
            <w:r w:rsidR="007C5075">
              <w:rPr>
                <w:rFonts w:ascii="Arial" w:hAnsi="Arial"/>
                <w:sz w:val="20"/>
              </w:rPr>
              <w:t>O/</w:t>
            </w:r>
            <w:r w:rsidR="00995CDD" w:rsidRPr="00214F85">
              <w:rPr>
                <w:rFonts w:ascii="Arial" w:hAnsi="Arial"/>
                <w:sz w:val="20"/>
              </w:rPr>
              <w:t>A IL</w:t>
            </w:r>
          </w:p>
        </w:tc>
        <w:tc>
          <w:tcPr>
            <w:tcW w:w="4353" w:type="dxa"/>
            <w:gridSpan w:val="2"/>
            <w:vAlign w:val="center"/>
          </w:tcPr>
          <w:p w14:paraId="1D2E3E85" w14:textId="77777777" w:rsidR="00995CDD" w:rsidRPr="00214F85" w:rsidRDefault="00995CDD" w:rsidP="0025003D">
            <w:pPr>
              <w:pStyle w:val="Titolo2"/>
              <w:tabs>
                <w:tab w:val="left" w:pos="1985"/>
              </w:tabs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6" w:type="dxa"/>
            <w:shd w:val="clear" w:color="auto" w:fill="FFFFFF"/>
            <w:vAlign w:val="center"/>
          </w:tcPr>
          <w:p w14:paraId="12212EC3" w14:textId="77777777" w:rsidR="00995CDD" w:rsidRPr="00214F85" w:rsidRDefault="00995CDD" w:rsidP="0025003D">
            <w:pPr>
              <w:pStyle w:val="Titolo2"/>
              <w:tabs>
                <w:tab w:val="left" w:pos="1985"/>
              </w:tabs>
              <w:jc w:val="center"/>
              <w:rPr>
                <w:rFonts w:ascii="Arial" w:hAnsi="Arial"/>
                <w:sz w:val="20"/>
              </w:rPr>
            </w:pPr>
            <w:r w:rsidRPr="00214F85">
              <w:rPr>
                <w:rFonts w:ascii="Arial" w:hAnsi="Arial"/>
                <w:sz w:val="20"/>
              </w:rPr>
              <w:t>A</w:t>
            </w:r>
          </w:p>
        </w:tc>
        <w:tc>
          <w:tcPr>
            <w:tcW w:w="3571" w:type="dxa"/>
            <w:vAlign w:val="center"/>
          </w:tcPr>
          <w:p w14:paraId="1E0BBC65" w14:textId="77777777" w:rsidR="00995CDD" w:rsidRPr="00214F85" w:rsidRDefault="00995CDD" w:rsidP="00EA43FC">
            <w:pPr>
              <w:pStyle w:val="Titolo2"/>
              <w:tabs>
                <w:tab w:val="left" w:pos="1985"/>
              </w:tabs>
              <w:rPr>
                <w:rFonts w:ascii="Arial" w:hAnsi="Arial"/>
                <w:b w:val="0"/>
                <w:sz w:val="20"/>
              </w:rPr>
            </w:pPr>
          </w:p>
        </w:tc>
      </w:tr>
      <w:tr w:rsidR="00995CDD" w:rsidRPr="00214F85" w14:paraId="63672E3C" w14:textId="77777777" w:rsidTr="000B2FD5">
        <w:trPr>
          <w:trHeight w:val="454"/>
        </w:trPr>
        <w:tc>
          <w:tcPr>
            <w:tcW w:w="1488" w:type="dxa"/>
            <w:shd w:val="clear" w:color="auto" w:fill="FFFFFF"/>
            <w:vAlign w:val="center"/>
          </w:tcPr>
          <w:p w14:paraId="1AF3BD6D" w14:textId="77777777" w:rsidR="00995CDD" w:rsidRPr="00214F85" w:rsidRDefault="00995CDD" w:rsidP="00A5369C">
            <w:pPr>
              <w:pStyle w:val="Titolo2"/>
              <w:tabs>
                <w:tab w:val="clear" w:pos="4320"/>
                <w:tab w:val="clear" w:pos="5760"/>
              </w:tabs>
              <w:rPr>
                <w:rFonts w:ascii="Arial" w:hAnsi="Arial"/>
                <w:sz w:val="20"/>
              </w:rPr>
            </w:pPr>
            <w:r w:rsidRPr="00214F85">
              <w:rPr>
                <w:rFonts w:ascii="Arial" w:hAnsi="Arial"/>
                <w:sz w:val="20"/>
              </w:rPr>
              <w:t>RESIDENTE A</w:t>
            </w:r>
          </w:p>
        </w:tc>
        <w:tc>
          <w:tcPr>
            <w:tcW w:w="8290" w:type="dxa"/>
            <w:gridSpan w:val="4"/>
            <w:vAlign w:val="center"/>
          </w:tcPr>
          <w:p w14:paraId="13B6B5BF" w14:textId="77777777" w:rsidR="00995CDD" w:rsidRPr="00214F85" w:rsidRDefault="00995CDD" w:rsidP="00A5369C">
            <w:pPr>
              <w:pStyle w:val="Titolo2"/>
              <w:tabs>
                <w:tab w:val="clear" w:pos="4320"/>
                <w:tab w:val="clear" w:pos="5760"/>
              </w:tabs>
              <w:rPr>
                <w:rFonts w:ascii="Arial" w:hAnsi="Arial"/>
                <w:b w:val="0"/>
                <w:sz w:val="20"/>
              </w:rPr>
            </w:pPr>
          </w:p>
        </w:tc>
      </w:tr>
      <w:tr w:rsidR="00995CDD" w:rsidRPr="00214F85" w14:paraId="12CA8E4B" w14:textId="77777777" w:rsidTr="000B2FD5">
        <w:trPr>
          <w:trHeight w:val="454"/>
        </w:trPr>
        <w:tc>
          <w:tcPr>
            <w:tcW w:w="1488" w:type="dxa"/>
            <w:shd w:val="clear" w:color="auto" w:fill="FFFFFF"/>
            <w:vAlign w:val="center"/>
          </w:tcPr>
          <w:p w14:paraId="0865A970" w14:textId="77777777" w:rsidR="00995CDD" w:rsidRPr="00214F85" w:rsidRDefault="00995CDD" w:rsidP="00A5369C">
            <w:pPr>
              <w:pStyle w:val="Titolo2"/>
              <w:tabs>
                <w:tab w:val="clear" w:pos="4320"/>
                <w:tab w:val="clear" w:pos="5760"/>
              </w:tabs>
              <w:rPr>
                <w:rFonts w:ascii="Arial" w:hAnsi="Arial"/>
                <w:sz w:val="20"/>
              </w:rPr>
            </w:pPr>
            <w:r w:rsidRPr="00214F85">
              <w:rPr>
                <w:rFonts w:ascii="Arial" w:hAnsi="Arial"/>
                <w:sz w:val="20"/>
              </w:rPr>
              <w:t>CLASSE</w:t>
            </w:r>
          </w:p>
        </w:tc>
        <w:tc>
          <w:tcPr>
            <w:tcW w:w="8290" w:type="dxa"/>
            <w:gridSpan w:val="4"/>
            <w:vAlign w:val="center"/>
          </w:tcPr>
          <w:p w14:paraId="3F21E7E8" w14:textId="77777777" w:rsidR="00995CDD" w:rsidRPr="00214F85" w:rsidRDefault="00995CDD" w:rsidP="00EA43FC">
            <w:pPr>
              <w:pStyle w:val="Titolo2"/>
              <w:rPr>
                <w:rFonts w:ascii="Arial" w:hAnsi="Arial"/>
                <w:b w:val="0"/>
                <w:sz w:val="20"/>
              </w:rPr>
            </w:pPr>
          </w:p>
        </w:tc>
      </w:tr>
      <w:tr w:rsidR="00995CDD" w:rsidRPr="00214F85" w14:paraId="4B60BF59" w14:textId="77777777" w:rsidTr="000B2FD5">
        <w:trPr>
          <w:trHeight w:val="454"/>
        </w:trPr>
        <w:tc>
          <w:tcPr>
            <w:tcW w:w="1488" w:type="dxa"/>
            <w:shd w:val="clear" w:color="auto" w:fill="FFFFFF"/>
            <w:vAlign w:val="center"/>
          </w:tcPr>
          <w:p w14:paraId="7FC19302" w14:textId="77777777" w:rsidR="00995CDD" w:rsidRPr="00214F85" w:rsidRDefault="00995CDD" w:rsidP="00A5369C">
            <w:pPr>
              <w:rPr>
                <w:rFonts w:ascii="Arial" w:hAnsi="Arial"/>
                <w:b/>
                <w:sz w:val="20"/>
              </w:rPr>
            </w:pPr>
            <w:r w:rsidRPr="00214F85">
              <w:rPr>
                <w:rFonts w:ascii="Arial" w:hAnsi="Arial"/>
                <w:b/>
                <w:sz w:val="20"/>
              </w:rPr>
              <w:t xml:space="preserve">PLESSO </w:t>
            </w:r>
          </w:p>
        </w:tc>
        <w:tc>
          <w:tcPr>
            <w:tcW w:w="8290" w:type="dxa"/>
            <w:gridSpan w:val="4"/>
            <w:vAlign w:val="center"/>
          </w:tcPr>
          <w:p w14:paraId="4031A3AB" w14:textId="77777777" w:rsidR="00995CDD" w:rsidRPr="0083510F" w:rsidRDefault="00995CDD" w:rsidP="00EA43FC">
            <w:pPr>
              <w:rPr>
                <w:rFonts w:ascii="Arial" w:hAnsi="Arial"/>
              </w:rPr>
            </w:pPr>
          </w:p>
        </w:tc>
      </w:tr>
      <w:tr w:rsidR="00995CDD" w:rsidRPr="00214F85" w14:paraId="354F0756" w14:textId="77777777" w:rsidTr="000B2FD5">
        <w:trPr>
          <w:trHeight w:val="454"/>
        </w:trPr>
        <w:tc>
          <w:tcPr>
            <w:tcW w:w="2238" w:type="dxa"/>
            <w:gridSpan w:val="2"/>
            <w:shd w:val="clear" w:color="auto" w:fill="FFFFFF"/>
            <w:vAlign w:val="center"/>
          </w:tcPr>
          <w:p w14:paraId="59998635" w14:textId="77777777" w:rsidR="00995CDD" w:rsidRPr="00214F85" w:rsidRDefault="00995CDD" w:rsidP="00A5369C">
            <w:pPr>
              <w:rPr>
                <w:rFonts w:ascii="Arial" w:hAnsi="Arial"/>
                <w:b/>
                <w:sz w:val="20"/>
              </w:rPr>
            </w:pPr>
            <w:r w:rsidRPr="00214F85">
              <w:rPr>
                <w:rFonts w:ascii="Arial" w:hAnsi="Arial"/>
                <w:b/>
                <w:sz w:val="20"/>
              </w:rPr>
              <w:t>ANNO SCOLASTICO</w:t>
            </w:r>
          </w:p>
        </w:tc>
        <w:tc>
          <w:tcPr>
            <w:tcW w:w="7540" w:type="dxa"/>
            <w:gridSpan w:val="3"/>
            <w:vAlign w:val="center"/>
          </w:tcPr>
          <w:p w14:paraId="71BE8707" w14:textId="77777777" w:rsidR="00995CDD" w:rsidRPr="00214F85" w:rsidRDefault="00995CDD" w:rsidP="00EA43FC">
            <w:pPr>
              <w:rPr>
                <w:rFonts w:ascii="Arial" w:hAnsi="Arial"/>
                <w:sz w:val="20"/>
              </w:rPr>
            </w:pPr>
          </w:p>
        </w:tc>
      </w:tr>
    </w:tbl>
    <w:p w14:paraId="33D94862" w14:textId="77777777" w:rsidR="00995CDD" w:rsidRPr="00214F85" w:rsidRDefault="00995CDD" w:rsidP="00A5369C">
      <w:pPr>
        <w:widowControl w:val="0"/>
        <w:rPr>
          <w:rFonts w:ascii="Arial" w:hAnsi="Arial"/>
          <w:b/>
        </w:rPr>
      </w:pPr>
    </w:p>
    <w:p w14:paraId="31BA9EC9" w14:textId="3FB94AA4" w:rsidR="00995CDD" w:rsidRPr="00214F85" w:rsidRDefault="00995CDD" w:rsidP="00A5369C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E6E6E6"/>
        <w:jc w:val="center"/>
        <w:rPr>
          <w:rFonts w:ascii="Arial" w:hAnsi="Arial"/>
          <w:b/>
          <w:sz w:val="36"/>
        </w:rPr>
      </w:pPr>
      <w:r w:rsidRPr="00214F85">
        <w:rPr>
          <w:rFonts w:ascii="Arial" w:hAnsi="Arial"/>
          <w:b/>
          <w:sz w:val="36"/>
        </w:rPr>
        <w:t xml:space="preserve">GRUPPO LAVORO OPERATIVO GLO </w:t>
      </w:r>
    </w:p>
    <w:p w14:paraId="5F6A4DEC" w14:textId="77777777" w:rsidR="00995CDD" w:rsidRPr="00214F85" w:rsidRDefault="00995CDD" w:rsidP="00A5369C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E6E6E6"/>
        <w:jc w:val="center"/>
        <w:rPr>
          <w:rFonts w:ascii="Arial" w:hAnsi="Arial"/>
          <w:sz w:val="36"/>
        </w:rPr>
      </w:pPr>
      <w:r w:rsidRPr="00214F85">
        <w:rPr>
          <w:rFonts w:ascii="Arial" w:hAnsi="Arial"/>
        </w:rPr>
        <w:t>(per il singolo alunno/a)</w:t>
      </w:r>
    </w:p>
    <w:p w14:paraId="0C3C4CD3" w14:textId="77777777" w:rsidR="00995CDD" w:rsidRPr="00214F85" w:rsidRDefault="00995CDD" w:rsidP="00A5369C">
      <w:pPr>
        <w:widowControl w:val="0"/>
        <w:spacing w:line="360" w:lineRule="auto"/>
        <w:rPr>
          <w:rFonts w:ascii="Arial" w:hAnsi="Arial"/>
          <w:b/>
          <w:sz w:val="20"/>
          <w:szCs w:val="26"/>
        </w:rPr>
      </w:pPr>
    </w:p>
    <w:p w14:paraId="005BF853" w14:textId="77777777" w:rsidR="00995CDD" w:rsidRPr="00214F85" w:rsidRDefault="00764DB1" w:rsidP="00A5369C">
      <w:pPr>
        <w:widowControl w:val="0"/>
        <w:spacing w:line="360" w:lineRule="auto"/>
        <w:rPr>
          <w:rFonts w:ascii="Arial" w:hAnsi="Arial"/>
          <w:b/>
          <w:sz w:val="20"/>
          <w:szCs w:val="26"/>
        </w:rPr>
      </w:pPr>
      <w:r w:rsidRPr="00214F85">
        <w:rPr>
          <w:rFonts w:ascii="Arial" w:hAnsi="Arial"/>
          <w:b/>
          <w:sz w:val="20"/>
          <w:szCs w:val="26"/>
        </w:rPr>
        <w:t>DIRIGENTE SCOLASTICO</w:t>
      </w:r>
    </w:p>
    <w:tbl>
      <w:tblPr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1E0" w:firstRow="1" w:lastRow="1" w:firstColumn="1" w:lastColumn="1" w:noHBand="0" w:noVBand="0"/>
      </w:tblPr>
      <w:tblGrid>
        <w:gridCol w:w="3794"/>
        <w:gridCol w:w="3685"/>
        <w:gridCol w:w="2375"/>
      </w:tblGrid>
      <w:tr w:rsidR="00995CDD" w:rsidRPr="00214F85" w14:paraId="5C6B4FFE" w14:textId="77777777" w:rsidTr="007C52B6">
        <w:trPr>
          <w:trHeight w:val="33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3522812" w14:textId="77777777" w:rsidR="00995CDD" w:rsidRPr="00214F85" w:rsidRDefault="00995CDD" w:rsidP="00853A93">
            <w:pPr>
              <w:widowControl w:val="0"/>
              <w:rPr>
                <w:rFonts w:ascii="Arial" w:hAnsi="Arial"/>
                <w:b/>
                <w:sz w:val="20"/>
                <w:szCs w:val="26"/>
              </w:rPr>
            </w:pPr>
            <w:r w:rsidRPr="00214F85">
              <w:rPr>
                <w:rFonts w:ascii="Arial" w:hAnsi="Arial"/>
                <w:b/>
                <w:sz w:val="20"/>
                <w:szCs w:val="26"/>
              </w:rPr>
              <w:t>Cognome e nome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61D822EA" w14:textId="77777777" w:rsidR="00995CDD" w:rsidRPr="00214F85" w:rsidRDefault="00995CDD" w:rsidP="00853A93">
            <w:pPr>
              <w:widowControl w:val="0"/>
              <w:rPr>
                <w:rFonts w:ascii="Arial" w:hAnsi="Arial"/>
                <w:b/>
                <w:sz w:val="20"/>
                <w:szCs w:val="26"/>
              </w:rPr>
            </w:pPr>
            <w:r w:rsidRPr="00214F85">
              <w:rPr>
                <w:rFonts w:ascii="Arial" w:hAnsi="Arial"/>
                <w:b/>
                <w:sz w:val="20"/>
                <w:szCs w:val="26"/>
              </w:rPr>
              <w:t>Firma</w:t>
            </w:r>
          </w:p>
        </w:tc>
        <w:tc>
          <w:tcPr>
            <w:tcW w:w="2375" w:type="dxa"/>
            <w:shd w:val="clear" w:color="auto" w:fill="F2F2F2" w:themeFill="background1" w:themeFillShade="F2"/>
            <w:vAlign w:val="center"/>
          </w:tcPr>
          <w:p w14:paraId="3BC05435" w14:textId="77777777" w:rsidR="00995CDD" w:rsidRPr="00214F85" w:rsidRDefault="00995CDD" w:rsidP="00853A93">
            <w:pPr>
              <w:widowControl w:val="0"/>
              <w:rPr>
                <w:rFonts w:ascii="Arial" w:hAnsi="Arial"/>
                <w:b/>
                <w:sz w:val="20"/>
                <w:szCs w:val="26"/>
              </w:rPr>
            </w:pPr>
            <w:r w:rsidRPr="00214F85">
              <w:rPr>
                <w:rFonts w:ascii="Arial" w:hAnsi="Arial"/>
                <w:b/>
                <w:sz w:val="20"/>
                <w:szCs w:val="26"/>
              </w:rPr>
              <w:t>Data</w:t>
            </w:r>
          </w:p>
        </w:tc>
      </w:tr>
      <w:tr w:rsidR="00995CDD" w:rsidRPr="00214F85" w14:paraId="3F4CA1B8" w14:textId="77777777">
        <w:trPr>
          <w:trHeight w:val="343"/>
        </w:trPr>
        <w:tc>
          <w:tcPr>
            <w:tcW w:w="3794" w:type="dxa"/>
            <w:vAlign w:val="center"/>
          </w:tcPr>
          <w:p w14:paraId="1BE89BD7" w14:textId="77777777" w:rsidR="00995CDD" w:rsidRPr="00214F85" w:rsidRDefault="00995CDD" w:rsidP="00853A93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45AF5568" w14:textId="77777777" w:rsidR="00995CDD" w:rsidRPr="00214F85" w:rsidRDefault="00995CDD" w:rsidP="00853A93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2375" w:type="dxa"/>
            <w:vAlign w:val="center"/>
          </w:tcPr>
          <w:p w14:paraId="726C4980" w14:textId="77777777" w:rsidR="00995CDD" w:rsidRPr="00214F85" w:rsidRDefault="00995CDD" w:rsidP="00853A93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</w:tr>
    </w:tbl>
    <w:p w14:paraId="79E4F12C" w14:textId="77777777" w:rsidR="00995CDD" w:rsidRPr="00214F85" w:rsidRDefault="00995CDD" w:rsidP="00A5369C">
      <w:pPr>
        <w:widowControl w:val="0"/>
        <w:spacing w:line="360" w:lineRule="auto"/>
        <w:rPr>
          <w:rFonts w:ascii="Arial" w:hAnsi="Arial"/>
          <w:b/>
          <w:sz w:val="20"/>
          <w:szCs w:val="26"/>
        </w:rPr>
      </w:pPr>
    </w:p>
    <w:p w14:paraId="5F052350" w14:textId="77777777" w:rsidR="00995CDD" w:rsidRPr="00214F85" w:rsidRDefault="00764DB1" w:rsidP="009D7AFD">
      <w:pPr>
        <w:widowControl w:val="0"/>
        <w:spacing w:line="360" w:lineRule="auto"/>
        <w:rPr>
          <w:rFonts w:ascii="Arial" w:hAnsi="Arial"/>
          <w:b/>
          <w:sz w:val="20"/>
          <w:szCs w:val="26"/>
        </w:rPr>
      </w:pPr>
      <w:r w:rsidRPr="00214F85">
        <w:rPr>
          <w:rFonts w:ascii="Arial" w:hAnsi="Arial"/>
          <w:b/>
          <w:sz w:val="20"/>
          <w:szCs w:val="26"/>
        </w:rPr>
        <w:t>FUNZIONE STRUMENTALE O REFERENTE PER IL SOSTEGNO</w:t>
      </w:r>
    </w:p>
    <w:tbl>
      <w:tblPr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1E0" w:firstRow="1" w:lastRow="1" w:firstColumn="1" w:lastColumn="1" w:noHBand="0" w:noVBand="0"/>
      </w:tblPr>
      <w:tblGrid>
        <w:gridCol w:w="3794"/>
        <w:gridCol w:w="3685"/>
        <w:gridCol w:w="2375"/>
      </w:tblGrid>
      <w:tr w:rsidR="00995CDD" w:rsidRPr="00214F85" w14:paraId="64619310" w14:textId="77777777" w:rsidTr="007C52B6">
        <w:trPr>
          <w:trHeight w:val="366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328977E" w14:textId="77777777" w:rsidR="00995CDD" w:rsidRPr="00214F85" w:rsidRDefault="00995CDD" w:rsidP="00853A93">
            <w:pPr>
              <w:widowControl w:val="0"/>
              <w:rPr>
                <w:rFonts w:ascii="Arial" w:hAnsi="Arial"/>
                <w:b/>
                <w:sz w:val="20"/>
                <w:szCs w:val="26"/>
              </w:rPr>
            </w:pPr>
            <w:r w:rsidRPr="00214F85">
              <w:rPr>
                <w:rFonts w:ascii="Arial" w:hAnsi="Arial"/>
                <w:b/>
                <w:sz w:val="20"/>
                <w:szCs w:val="26"/>
              </w:rPr>
              <w:t>Cognome e nome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2748980A" w14:textId="77777777" w:rsidR="00995CDD" w:rsidRPr="00214F85" w:rsidRDefault="00995CDD" w:rsidP="00853A93">
            <w:pPr>
              <w:widowControl w:val="0"/>
              <w:rPr>
                <w:rFonts w:ascii="Arial" w:hAnsi="Arial"/>
                <w:b/>
                <w:sz w:val="20"/>
                <w:szCs w:val="26"/>
              </w:rPr>
            </w:pPr>
            <w:r w:rsidRPr="00214F85">
              <w:rPr>
                <w:rFonts w:ascii="Arial" w:hAnsi="Arial"/>
                <w:b/>
                <w:sz w:val="20"/>
                <w:szCs w:val="26"/>
              </w:rPr>
              <w:t>Firma</w:t>
            </w:r>
          </w:p>
        </w:tc>
        <w:tc>
          <w:tcPr>
            <w:tcW w:w="2375" w:type="dxa"/>
            <w:shd w:val="clear" w:color="auto" w:fill="F2F2F2" w:themeFill="background1" w:themeFillShade="F2"/>
            <w:vAlign w:val="center"/>
          </w:tcPr>
          <w:p w14:paraId="26FD7440" w14:textId="77777777" w:rsidR="00995CDD" w:rsidRPr="00214F85" w:rsidRDefault="00995CDD" w:rsidP="00853A93">
            <w:pPr>
              <w:widowControl w:val="0"/>
              <w:rPr>
                <w:rFonts w:ascii="Arial" w:hAnsi="Arial"/>
                <w:b/>
                <w:sz w:val="20"/>
                <w:szCs w:val="26"/>
              </w:rPr>
            </w:pPr>
            <w:r w:rsidRPr="00214F85">
              <w:rPr>
                <w:rFonts w:ascii="Arial" w:hAnsi="Arial"/>
                <w:b/>
                <w:sz w:val="20"/>
                <w:szCs w:val="26"/>
              </w:rPr>
              <w:t>Data</w:t>
            </w:r>
          </w:p>
        </w:tc>
      </w:tr>
      <w:tr w:rsidR="00995CDD" w:rsidRPr="00214F85" w14:paraId="7A649082" w14:textId="77777777">
        <w:trPr>
          <w:trHeight w:val="310"/>
        </w:trPr>
        <w:tc>
          <w:tcPr>
            <w:tcW w:w="3794" w:type="dxa"/>
            <w:vAlign w:val="center"/>
          </w:tcPr>
          <w:p w14:paraId="0E53C886" w14:textId="77777777" w:rsidR="00995CDD" w:rsidRPr="00214F85" w:rsidRDefault="00995CDD" w:rsidP="00853A93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3F406BE3" w14:textId="77777777" w:rsidR="00995CDD" w:rsidRPr="00214F85" w:rsidRDefault="00995CDD" w:rsidP="00853A93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2375" w:type="dxa"/>
            <w:vAlign w:val="center"/>
          </w:tcPr>
          <w:p w14:paraId="2577A794" w14:textId="77777777" w:rsidR="00995CDD" w:rsidRPr="00214F85" w:rsidRDefault="00995CDD" w:rsidP="00853A93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</w:tr>
    </w:tbl>
    <w:p w14:paraId="7F08D0D2" w14:textId="77777777" w:rsidR="00995CDD" w:rsidRPr="00214F85" w:rsidRDefault="00995CDD" w:rsidP="00A5369C">
      <w:pPr>
        <w:widowControl w:val="0"/>
        <w:spacing w:line="360" w:lineRule="auto"/>
        <w:rPr>
          <w:rFonts w:ascii="Arial" w:hAnsi="Arial"/>
          <w:b/>
          <w:sz w:val="20"/>
          <w:szCs w:val="26"/>
        </w:rPr>
      </w:pPr>
    </w:p>
    <w:p w14:paraId="10400366" w14:textId="77777777" w:rsidR="00995CDD" w:rsidRPr="00214F85" w:rsidRDefault="00764DB1" w:rsidP="00A5369C">
      <w:pPr>
        <w:widowControl w:val="0"/>
        <w:spacing w:line="360" w:lineRule="auto"/>
        <w:rPr>
          <w:rFonts w:ascii="Arial" w:hAnsi="Arial"/>
          <w:b/>
          <w:sz w:val="20"/>
          <w:szCs w:val="26"/>
        </w:rPr>
      </w:pPr>
      <w:r w:rsidRPr="00214F85">
        <w:rPr>
          <w:rFonts w:ascii="Arial" w:hAnsi="Arial"/>
          <w:b/>
          <w:sz w:val="20"/>
          <w:szCs w:val="26"/>
        </w:rPr>
        <w:t xml:space="preserve">GRUPPO DOCENTE/CONSIGLIO DI CLASSE </w:t>
      </w:r>
    </w:p>
    <w:tbl>
      <w:tblPr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1E0" w:firstRow="1" w:lastRow="1" w:firstColumn="1" w:lastColumn="1" w:noHBand="0" w:noVBand="0"/>
      </w:tblPr>
      <w:tblGrid>
        <w:gridCol w:w="3794"/>
        <w:gridCol w:w="3339"/>
        <w:gridCol w:w="2721"/>
      </w:tblGrid>
      <w:tr w:rsidR="00995CDD" w:rsidRPr="00214F85" w14:paraId="075921AF" w14:textId="77777777" w:rsidTr="007C52B6">
        <w:trPr>
          <w:trHeight w:val="284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02CF2452" w14:textId="77777777" w:rsidR="00995CDD" w:rsidRPr="00214F85" w:rsidRDefault="00995CDD" w:rsidP="003877EC">
            <w:pPr>
              <w:widowControl w:val="0"/>
              <w:rPr>
                <w:rFonts w:ascii="Arial" w:hAnsi="Arial"/>
                <w:b/>
                <w:sz w:val="20"/>
                <w:szCs w:val="26"/>
              </w:rPr>
            </w:pPr>
            <w:r w:rsidRPr="00214F85">
              <w:rPr>
                <w:rFonts w:ascii="Arial" w:hAnsi="Arial"/>
                <w:b/>
                <w:sz w:val="20"/>
                <w:szCs w:val="26"/>
              </w:rPr>
              <w:t>Cognome e nome</w:t>
            </w:r>
          </w:p>
        </w:tc>
        <w:tc>
          <w:tcPr>
            <w:tcW w:w="3339" w:type="dxa"/>
            <w:shd w:val="clear" w:color="auto" w:fill="F2F2F2" w:themeFill="background1" w:themeFillShade="F2"/>
            <w:vAlign w:val="center"/>
          </w:tcPr>
          <w:p w14:paraId="5FB0FD1C" w14:textId="77777777" w:rsidR="00995CDD" w:rsidRPr="00214F85" w:rsidRDefault="00995CDD" w:rsidP="003877EC">
            <w:pPr>
              <w:widowControl w:val="0"/>
              <w:rPr>
                <w:rFonts w:ascii="Arial" w:hAnsi="Arial"/>
                <w:b/>
                <w:sz w:val="20"/>
                <w:szCs w:val="26"/>
              </w:rPr>
            </w:pPr>
            <w:r w:rsidRPr="00214F85">
              <w:rPr>
                <w:rFonts w:ascii="Arial" w:hAnsi="Arial"/>
                <w:b/>
                <w:sz w:val="20"/>
                <w:szCs w:val="26"/>
              </w:rPr>
              <w:t>Docente di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3EAF22B" w14:textId="77777777" w:rsidR="00995CDD" w:rsidRPr="00214F85" w:rsidRDefault="00995CDD" w:rsidP="003877EC">
            <w:pPr>
              <w:widowControl w:val="0"/>
              <w:rPr>
                <w:rFonts w:ascii="Arial" w:hAnsi="Arial"/>
                <w:b/>
                <w:sz w:val="20"/>
                <w:szCs w:val="26"/>
              </w:rPr>
            </w:pPr>
            <w:r w:rsidRPr="00214F85">
              <w:rPr>
                <w:rFonts w:ascii="Arial" w:hAnsi="Arial"/>
                <w:b/>
                <w:sz w:val="20"/>
                <w:szCs w:val="26"/>
              </w:rPr>
              <w:t>Firma</w:t>
            </w:r>
          </w:p>
        </w:tc>
      </w:tr>
      <w:tr w:rsidR="006B065E" w:rsidRPr="00214F85" w14:paraId="288D6029" w14:textId="77777777">
        <w:trPr>
          <w:trHeight w:val="284"/>
        </w:trPr>
        <w:tc>
          <w:tcPr>
            <w:tcW w:w="3794" w:type="dxa"/>
            <w:vAlign w:val="center"/>
          </w:tcPr>
          <w:p w14:paraId="016DE3AF" w14:textId="77777777" w:rsidR="006B065E" w:rsidRPr="00214F85" w:rsidRDefault="006B065E" w:rsidP="00685A0D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3339" w:type="dxa"/>
            <w:vAlign w:val="center"/>
          </w:tcPr>
          <w:p w14:paraId="6FC47162" w14:textId="77777777" w:rsidR="006B065E" w:rsidRPr="00214F85" w:rsidRDefault="006B065E" w:rsidP="00685A0D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2721" w:type="dxa"/>
            <w:vAlign w:val="center"/>
          </w:tcPr>
          <w:p w14:paraId="5E3EC160" w14:textId="77777777" w:rsidR="006B065E" w:rsidRPr="00214F85" w:rsidRDefault="006B065E" w:rsidP="003877EC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</w:tr>
      <w:tr w:rsidR="006B065E" w:rsidRPr="00214F85" w14:paraId="0F3B87D6" w14:textId="77777777">
        <w:trPr>
          <w:trHeight w:val="284"/>
        </w:trPr>
        <w:tc>
          <w:tcPr>
            <w:tcW w:w="3794" w:type="dxa"/>
            <w:vAlign w:val="center"/>
          </w:tcPr>
          <w:p w14:paraId="52AEC808" w14:textId="77777777" w:rsidR="006B065E" w:rsidRPr="00214F85" w:rsidRDefault="006B065E" w:rsidP="00685A0D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3339" w:type="dxa"/>
            <w:vAlign w:val="center"/>
          </w:tcPr>
          <w:p w14:paraId="163CAB28" w14:textId="77777777" w:rsidR="006B065E" w:rsidRPr="00214F85" w:rsidRDefault="006B065E" w:rsidP="00685A0D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2721" w:type="dxa"/>
            <w:vAlign w:val="center"/>
          </w:tcPr>
          <w:p w14:paraId="307EE59D" w14:textId="77777777" w:rsidR="006B065E" w:rsidRPr="00214F85" w:rsidRDefault="006B065E" w:rsidP="003877EC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</w:tr>
      <w:tr w:rsidR="006B065E" w:rsidRPr="00214F85" w14:paraId="3B79AB00" w14:textId="77777777">
        <w:trPr>
          <w:trHeight w:val="284"/>
        </w:trPr>
        <w:tc>
          <w:tcPr>
            <w:tcW w:w="3794" w:type="dxa"/>
            <w:vAlign w:val="center"/>
          </w:tcPr>
          <w:p w14:paraId="79D6E160" w14:textId="77777777" w:rsidR="006B065E" w:rsidRPr="00214F85" w:rsidRDefault="006B065E" w:rsidP="00685A0D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3339" w:type="dxa"/>
            <w:vAlign w:val="center"/>
          </w:tcPr>
          <w:p w14:paraId="43910866" w14:textId="77777777" w:rsidR="006B065E" w:rsidRPr="00214F85" w:rsidRDefault="006B065E" w:rsidP="00685A0D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2721" w:type="dxa"/>
            <w:vAlign w:val="center"/>
          </w:tcPr>
          <w:p w14:paraId="2DFC19E1" w14:textId="77777777" w:rsidR="006B065E" w:rsidRPr="00214F85" w:rsidRDefault="006B065E" w:rsidP="003877EC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</w:tr>
      <w:tr w:rsidR="006B065E" w:rsidRPr="00214F85" w14:paraId="243C7C60" w14:textId="77777777">
        <w:trPr>
          <w:trHeight w:val="284"/>
        </w:trPr>
        <w:tc>
          <w:tcPr>
            <w:tcW w:w="3794" w:type="dxa"/>
            <w:vAlign w:val="center"/>
          </w:tcPr>
          <w:p w14:paraId="45A1E5CF" w14:textId="77777777" w:rsidR="006B065E" w:rsidRPr="00214F85" w:rsidRDefault="006B065E" w:rsidP="00685A0D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3339" w:type="dxa"/>
            <w:vAlign w:val="center"/>
          </w:tcPr>
          <w:p w14:paraId="6EFA02A0" w14:textId="77777777" w:rsidR="006B065E" w:rsidRPr="00214F85" w:rsidRDefault="006B065E" w:rsidP="00685A0D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2721" w:type="dxa"/>
            <w:vAlign w:val="center"/>
          </w:tcPr>
          <w:p w14:paraId="08439875" w14:textId="77777777" w:rsidR="006B065E" w:rsidRPr="00214F85" w:rsidRDefault="006B065E" w:rsidP="003877EC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</w:tr>
      <w:tr w:rsidR="006B065E" w:rsidRPr="00214F85" w14:paraId="739734F1" w14:textId="77777777">
        <w:trPr>
          <w:trHeight w:val="284"/>
        </w:trPr>
        <w:tc>
          <w:tcPr>
            <w:tcW w:w="3794" w:type="dxa"/>
            <w:vAlign w:val="center"/>
          </w:tcPr>
          <w:p w14:paraId="3F7C275F" w14:textId="77777777" w:rsidR="006B065E" w:rsidRPr="00214F85" w:rsidRDefault="006B065E" w:rsidP="00685A0D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3339" w:type="dxa"/>
            <w:vAlign w:val="center"/>
          </w:tcPr>
          <w:p w14:paraId="18FF3FB4" w14:textId="77777777" w:rsidR="006B065E" w:rsidRPr="00214F85" w:rsidRDefault="006B065E" w:rsidP="00685A0D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2721" w:type="dxa"/>
            <w:vAlign w:val="center"/>
          </w:tcPr>
          <w:p w14:paraId="133BAE37" w14:textId="77777777" w:rsidR="006B065E" w:rsidRPr="00214F85" w:rsidRDefault="006B065E" w:rsidP="003877EC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</w:tr>
      <w:tr w:rsidR="006B065E" w:rsidRPr="00214F85" w14:paraId="765FDA91" w14:textId="77777777">
        <w:trPr>
          <w:trHeight w:val="284"/>
        </w:trPr>
        <w:tc>
          <w:tcPr>
            <w:tcW w:w="3794" w:type="dxa"/>
            <w:vAlign w:val="center"/>
          </w:tcPr>
          <w:p w14:paraId="0AD6EDE7" w14:textId="77777777" w:rsidR="006B065E" w:rsidRPr="00A15B56" w:rsidRDefault="006B065E" w:rsidP="00685A0D">
            <w:pPr>
              <w:widowControl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14:paraId="72715D34" w14:textId="77777777" w:rsidR="006B065E" w:rsidRPr="00A15B56" w:rsidRDefault="006B065E" w:rsidP="00685A0D">
            <w:pPr>
              <w:widowControl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21" w:type="dxa"/>
            <w:vAlign w:val="center"/>
          </w:tcPr>
          <w:p w14:paraId="02118D21" w14:textId="77777777" w:rsidR="006B065E" w:rsidRPr="00214F85" w:rsidRDefault="006B065E" w:rsidP="003877EC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</w:tr>
      <w:tr w:rsidR="006B065E" w:rsidRPr="00214F85" w14:paraId="5D8675FC" w14:textId="77777777">
        <w:trPr>
          <w:trHeight w:val="284"/>
        </w:trPr>
        <w:tc>
          <w:tcPr>
            <w:tcW w:w="3794" w:type="dxa"/>
            <w:vAlign w:val="center"/>
          </w:tcPr>
          <w:p w14:paraId="5650D3A1" w14:textId="77777777" w:rsidR="006B065E" w:rsidRPr="0083510F" w:rsidRDefault="006B065E" w:rsidP="00685A0D">
            <w:pPr>
              <w:widowControl w:val="0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3339" w:type="dxa"/>
            <w:vAlign w:val="center"/>
          </w:tcPr>
          <w:p w14:paraId="75D3A811" w14:textId="77777777" w:rsidR="006B065E" w:rsidRPr="0083510F" w:rsidRDefault="006B065E" w:rsidP="00685A0D">
            <w:pPr>
              <w:widowControl w:val="0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2721" w:type="dxa"/>
            <w:vAlign w:val="center"/>
          </w:tcPr>
          <w:p w14:paraId="53E3998C" w14:textId="77777777" w:rsidR="006B065E" w:rsidRPr="0083510F" w:rsidRDefault="006B065E" w:rsidP="003877EC">
            <w:pPr>
              <w:widowControl w:val="0"/>
              <w:rPr>
                <w:rFonts w:ascii="Arial" w:hAnsi="Arial"/>
                <w:sz w:val="20"/>
                <w:szCs w:val="26"/>
                <w:highlight w:val="yellow"/>
              </w:rPr>
            </w:pPr>
          </w:p>
        </w:tc>
      </w:tr>
      <w:tr w:rsidR="006B065E" w:rsidRPr="00214F85" w14:paraId="2681975A" w14:textId="77777777">
        <w:trPr>
          <w:trHeight w:val="284"/>
        </w:trPr>
        <w:tc>
          <w:tcPr>
            <w:tcW w:w="3794" w:type="dxa"/>
            <w:vAlign w:val="center"/>
          </w:tcPr>
          <w:p w14:paraId="0A69347E" w14:textId="77777777" w:rsidR="006B065E" w:rsidRPr="00A15B56" w:rsidRDefault="006B065E" w:rsidP="00685A0D">
            <w:pPr>
              <w:widowControl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14:paraId="010F877D" w14:textId="77777777" w:rsidR="006B065E" w:rsidRPr="00A15B56" w:rsidRDefault="006B065E" w:rsidP="00685A0D">
            <w:pPr>
              <w:widowControl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21" w:type="dxa"/>
            <w:vAlign w:val="center"/>
          </w:tcPr>
          <w:p w14:paraId="4BCD8559" w14:textId="77777777" w:rsidR="006B065E" w:rsidRPr="00214F85" w:rsidRDefault="006B065E" w:rsidP="003877EC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</w:tr>
      <w:tr w:rsidR="006B065E" w:rsidRPr="00214F85" w14:paraId="291C6BF1" w14:textId="77777777">
        <w:trPr>
          <w:trHeight w:val="284"/>
        </w:trPr>
        <w:tc>
          <w:tcPr>
            <w:tcW w:w="3794" w:type="dxa"/>
            <w:vAlign w:val="center"/>
          </w:tcPr>
          <w:p w14:paraId="54982BD7" w14:textId="77777777" w:rsidR="006B065E" w:rsidRPr="00A15B56" w:rsidRDefault="006B065E" w:rsidP="00685A0D">
            <w:pPr>
              <w:widowControl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14:paraId="6CD6B045" w14:textId="77777777" w:rsidR="006B065E" w:rsidRPr="00A15B56" w:rsidRDefault="006B065E" w:rsidP="00685A0D">
            <w:pPr>
              <w:widowControl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21" w:type="dxa"/>
            <w:vAlign w:val="center"/>
          </w:tcPr>
          <w:p w14:paraId="033526C1" w14:textId="77777777" w:rsidR="006B065E" w:rsidRPr="00214F85" w:rsidRDefault="006B065E" w:rsidP="003877EC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</w:tr>
      <w:tr w:rsidR="006B065E" w:rsidRPr="00214F85" w14:paraId="73A0024A" w14:textId="77777777">
        <w:trPr>
          <w:trHeight w:val="284"/>
        </w:trPr>
        <w:tc>
          <w:tcPr>
            <w:tcW w:w="3794" w:type="dxa"/>
            <w:vAlign w:val="center"/>
          </w:tcPr>
          <w:p w14:paraId="4265CE60" w14:textId="77777777" w:rsidR="006B065E" w:rsidRPr="00A15B56" w:rsidRDefault="006B065E" w:rsidP="00685A0D">
            <w:pPr>
              <w:widowControl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14:paraId="56AB10D7" w14:textId="77777777" w:rsidR="006B065E" w:rsidRPr="00A15B56" w:rsidRDefault="006B065E" w:rsidP="00685A0D">
            <w:pPr>
              <w:widowControl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21" w:type="dxa"/>
            <w:vAlign w:val="center"/>
          </w:tcPr>
          <w:p w14:paraId="7BB1EB62" w14:textId="77777777" w:rsidR="006B065E" w:rsidRPr="00214F85" w:rsidRDefault="006B065E" w:rsidP="003877EC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</w:tr>
      <w:tr w:rsidR="001C4D89" w:rsidRPr="00214F85" w14:paraId="180F324C" w14:textId="77777777">
        <w:trPr>
          <w:trHeight w:val="284"/>
        </w:trPr>
        <w:tc>
          <w:tcPr>
            <w:tcW w:w="3794" w:type="dxa"/>
            <w:vAlign w:val="center"/>
          </w:tcPr>
          <w:p w14:paraId="5C84BC1B" w14:textId="77777777" w:rsidR="001C4D89" w:rsidRPr="00A15B56" w:rsidRDefault="001C4D89" w:rsidP="00685A0D">
            <w:pPr>
              <w:widowControl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14:paraId="6B312EF3" w14:textId="77777777" w:rsidR="001C4D89" w:rsidRPr="00A15B56" w:rsidRDefault="001C4D89" w:rsidP="00685A0D">
            <w:pPr>
              <w:widowControl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21" w:type="dxa"/>
            <w:vAlign w:val="center"/>
          </w:tcPr>
          <w:p w14:paraId="58E303A2" w14:textId="77777777" w:rsidR="001C4D89" w:rsidRPr="00214F85" w:rsidRDefault="001C4D89" w:rsidP="003877EC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</w:tr>
    </w:tbl>
    <w:p w14:paraId="1A095C49" w14:textId="77777777" w:rsidR="00995CDD" w:rsidRPr="00214F85" w:rsidRDefault="00995CDD" w:rsidP="00A5369C">
      <w:pPr>
        <w:widowControl w:val="0"/>
        <w:spacing w:line="360" w:lineRule="auto"/>
        <w:rPr>
          <w:rFonts w:ascii="Arial" w:hAnsi="Arial"/>
          <w:sz w:val="20"/>
          <w:szCs w:val="26"/>
        </w:rPr>
      </w:pPr>
      <w:r w:rsidRPr="00214F85">
        <w:rPr>
          <w:rFonts w:ascii="Arial" w:hAnsi="Arial"/>
          <w:sz w:val="20"/>
          <w:szCs w:val="26"/>
        </w:rPr>
        <w:t>Il Consiglio di classe ha condiviso il PEI in data:_____________________</w:t>
      </w:r>
    </w:p>
    <w:p w14:paraId="74262BB7" w14:textId="77777777" w:rsidR="00995CDD" w:rsidRDefault="00995CDD" w:rsidP="00A5369C">
      <w:pPr>
        <w:widowControl w:val="0"/>
        <w:spacing w:line="360" w:lineRule="auto"/>
        <w:rPr>
          <w:rFonts w:ascii="Arial" w:hAnsi="Arial"/>
          <w:b/>
          <w:sz w:val="20"/>
          <w:szCs w:val="26"/>
        </w:rPr>
      </w:pPr>
    </w:p>
    <w:p w14:paraId="35792559" w14:textId="77777777" w:rsidR="002E2195" w:rsidRDefault="002E2195" w:rsidP="00A5369C">
      <w:pPr>
        <w:widowControl w:val="0"/>
        <w:spacing w:line="360" w:lineRule="auto"/>
        <w:rPr>
          <w:rFonts w:ascii="Arial" w:hAnsi="Arial"/>
          <w:b/>
          <w:sz w:val="20"/>
          <w:szCs w:val="26"/>
        </w:rPr>
      </w:pPr>
    </w:p>
    <w:p w14:paraId="5D20526C" w14:textId="77777777" w:rsidR="002E2195" w:rsidRDefault="002E2195" w:rsidP="00A5369C">
      <w:pPr>
        <w:widowControl w:val="0"/>
        <w:spacing w:line="360" w:lineRule="auto"/>
        <w:rPr>
          <w:rFonts w:ascii="Arial" w:hAnsi="Arial"/>
          <w:b/>
          <w:sz w:val="20"/>
          <w:szCs w:val="26"/>
        </w:rPr>
      </w:pPr>
    </w:p>
    <w:p w14:paraId="71403F01" w14:textId="77777777" w:rsidR="002E2195" w:rsidRDefault="002E2195" w:rsidP="00A5369C">
      <w:pPr>
        <w:widowControl w:val="0"/>
        <w:spacing w:line="360" w:lineRule="auto"/>
        <w:rPr>
          <w:rFonts w:ascii="Arial" w:hAnsi="Arial"/>
          <w:b/>
          <w:sz w:val="20"/>
          <w:szCs w:val="26"/>
        </w:rPr>
      </w:pPr>
    </w:p>
    <w:p w14:paraId="3EE3AEAE" w14:textId="48BE090A" w:rsidR="00995CDD" w:rsidRPr="00214F85" w:rsidRDefault="00764DB1" w:rsidP="00A5369C">
      <w:pPr>
        <w:widowControl w:val="0"/>
        <w:spacing w:line="360" w:lineRule="auto"/>
        <w:rPr>
          <w:rFonts w:ascii="Arial" w:hAnsi="Arial"/>
          <w:b/>
          <w:sz w:val="20"/>
          <w:szCs w:val="26"/>
        </w:rPr>
      </w:pPr>
      <w:r w:rsidRPr="00214F85">
        <w:rPr>
          <w:rFonts w:ascii="Arial" w:hAnsi="Arial"/>
          <w:b/>
          <w:sz w:val="20"/>
          <w:szCs w:val="26"/>
        </w:rPr>
        <w:lastRenderedPageBreak/>
        <w:t>GENITORI O CHI NE FA LE VECI</w:t>
      </w:r>
    </w:p>
    <w:tbl>
      <w:tblPr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1E0" w:firstRow="1" w:lastRow="1" w:firstColumn="1" w:lastColumn="1" w:noHBand="0" w:noVBand="0"/>
      </w:tblPr>
      <w:tblGrid>
        <w:gridCol w:w="3794"/>
        <w:gridCol w:w="3260"/>
        <w:gridCol w:w="2800"/>
      </w:tblGrid>
      <w:tr w:rsidR="00995CDD" w:rsidRPr="00214F85" w14:paraId="7D144371" w14:textId="77777777" w:rsidTr="007C52B6">
        <w:trPr>
          <w:trHeight w:val="397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3FB11D5B" w14:textId="77777777" w:rsidR="00995CDD" w:rsidRPr="00830977" w:rsidRDefault="00995CDD" w:rsidP="00C97386">
            <w:pPr>
              <w:widowControl w:val="0"/>
              <w:rPr>
                <w:rFonts w:ascii="Arial" w:hAnsi="Arial"/>
                <w:b/>
                <w:sz w:val="20"/>
                <w:szCs w:val="26"/>
              </w:rPr>
            </w:pPr>
            <w:r w:rsidRPr="00830977">
              <w:rPr>
                <w:rFonts w:ascii="Arial" w:hAnsi="Arial"/>
                <w:b/>
                <w:sz w:val="20"/>
                <w:szCs w:val="26"/>
              </w:rPr>
              <w:t>Cognome e nome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08C0053A" w14:textId="77777777" w:rsidR="00995CDD" w:rsidRPr="00830977" w:rsidRDefault="00995CDD" w:rsidP="00C97386">
            <w:pPr>
              <w:widowControl w:val="0"/>
              <w:rPr>
                <w:rFonts w:ascii="Arial" w:hAnsi="Arial"/>
                <w:b/>
                <w:sz w:val="20"/>
                <w:szCs w:val="26"/>
              </w:rPr>
            </w:pPr>
            <w:r w:rsidRPr="00830977">
              <w:rPr>
                <w:rFonts w:ascii="Arial" w:hAnsi="Arial"/>
                <w:b/>
                <w:sz w:val="20"/>
                <w:szCs w:val="26"/>
              </w:rPr>
              <w:t>Riferimenti telefonici</w:t>
            </w:r>
          </w:p>
        </w:tc>
        <w:tc>
          <w:tcPr>
            <w:tcW w:w="2800" w:type="dxa"/>
            <w:shd w:val="clear" w:color="auto" w:fill="F2F2F2" w:themeFill="background1" w:themeFillShade="F2"/>
            <w:vAlign w:val="center"/>
          </w:tcPr>
          <w:p w14:paraId="49953B64" w14:textId="77777777" w:rsidR="00995CDD" w:rsidRPr="00830977" w:rsidRDefault="00995CDD" w:rsidP="00C97386">
            <w:pPr>
              <w:widowControl w:val="0"/>
              <w:rPr>
                <w:rFonts w:ascii="Arial" w:hAnsi="Arial"/>
                <w:b/>
                <w:sz w:val="20"/>
                <w:szCs w:val="26"/>
              </w:rPr>
            </w:pPr>
            <w:r w:rsidRPr="00830977">
              <w:rPr>
                <w:rFonts w:ascii="Arial" w:hAnsi="Arial"/>
                <w:b/>
                <w:sz w:val="20"/>
                <w:szCs w:val="26"/>
              </w:rPr>
              <w:t>Firma</w:t>
            </w:r>
          </w:p>
        </w:tc>
      </w:tr>
      <w:tr w:rsidR="00995CDD" w:rsidRPr="00214F85" w14:paraId="7E682434" w14:textId="77777777">
        <w:trPr>
          <w:trHeight w:val="397"/>
        </w:trPr>
        <w:tc>
          <w:tcPr>
            <w:tcW w:w="3794" w:type="dxa"/>
            <w:vAlign w:val="center"/>
          </w:tcPr>
          <w:p w14:paraId="0D6C3745" w14:textId="77777777" w:rsidR="00995CDD" w:rsidRPr="00A15B56" w:rsidRDefault="00995CDD" w:rsidP="00C97386">
            <w:pPr>
              <w:widowControl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B91173B" w14:textId="77777777" w:rsidR="00995CDD" w:rsidRPr="00214F85" w:rsidRDefault="00995CDD" w:rsidP="00C97386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2800" w:type="dxa"/>
            <w:vAlign w:val="center"/>
          </w:tcPr>
          <w:p w14:paraId="5834D8A5" w14:textId="77777777" w:rsidR="00995CDD" w:rsidRPr="00214F85" w:rsidRDefault="00995CDD" w:rsidP="00C97386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</w:tr>
      <w:tr w:rsidR="00995CDD" w:rsidRPr="00214F85" w14:paraId="3DD88725" w14:textId="77777777">
        <w:trPr>
          <w:trHeight w:val="397"/>
        </w:trPr>
        <w:tc>
          <w:tcPr>
            <w:tcW w:w="3794" w:type="dxa"/>
            <w:vAlign w:val="center"/>
          </w:tcPr>
          <w:p w14:paraId="7C41DF2A" w14:textId="77777777" w:rsidR="00995CDD" w:rsidRPr="00A15B56" w:rsidRDefault="00995CDD" w:rsidP="00C97386">
            <w:pPr>
              <w:widowControl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61B4D44" w14:textId="77777777" w:rsidR="00995CDD" w:rsidRPr="00214F85" w:rsidRDefault="00995CDD" w:rsidP="00C97386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2800" w:type="dxa"/>
            <w:vAlign w:val="center"/>
          </w:tcPr>
          <w:p w14:paraId="606FD8AE" w14:textId="77777777" w:rsidR="00995CDD" w:rsidRPr="00214F85" w:rsidRDefault="00995CDD" w:rsidP="00C97386">
            <w:pPr>
              <w:widowControl w:val="0"/>
              <w:rPr>
                <w:rFonts w:ascii="Arial" w:hAnsi="Arial"/>
                <w:sz w:val="20"/>
                <w:szCs w:val="26"/>
              </w:rPr>
            </w:pPr>
          </w:p>
        </w:tc>
      </w:tr>
    </w:tbl>
    <w:p w14:paraId="36C55A8D" w14:textId="3EB6FD41" w:rsidR="00995CDD" w:rsidRDefault="0073418F" w:rsidP="00A5369C">
      <w:pPr>
        <w:widowControl w:val="0"/>
        <w:spacing w:line="360" w:lineRule="auto"/>
        <w:rPr>
          <w:rFonts w:ascii="Arial" w:hAnsi="Arial"/>
          <w:sz w:val="20"/>
          <w:szCs w:val="26"/>
        </w:rPr>
      </w:pPr>
      <w:r w:rsidRPr="00DF4E33">
        <w:rPr>
          <w:rFonts w:ascii="Calibri" w:hAnsi="Calibri" w:cs="Calibri"/>
          <w:sz w:val="16"/>
          <w:szCs w:val="16"/>
        </w:rPr>
        <w:t xml:space="preserve">* </w:t>
      </w:r>
      <w:r w:rsidR="00995CDD" w:rsidRPr="00214F85">
        <w:rPr>
          <w:rFonts w:ascii="Arial" w:hAnsi="Arial"/>
          <w:sz w:val="20"/>
          <w:szCs w:val="26"/>
        </w:rPr>
        <w:t>I genitori, in alternativa chi ne fa le veci, hanno condiviso il PEI in data:_____________________</w:t>
      </w:r>
    </w:p>
    <w:p w14:paraId="372D6410" w14:textId="6A3B3D00" w:rsidR="0073418F" w:rsidRPr="00214F85" w:rsidRDefault="0073418F" w:rsidP="005A077D">
      <w:pPr>
        <w:widowControl w:val="0"/>
        <w:spacing w:line="360" w:lineRule="auto"/>
        <w:ind w:left="426"/>
        <w:rPr>
          <w:rFonts w:ascii="Arial" w:hAnsi="Arial"/>
          <w:sz w:val="20"/>
          <w:szCs w:val="26"/>
        </w:rPr>
      </w:pPr>
      <w:r w:rsidRPr="00DF4E33">
        <w:rPr>
          <w:rFonts w:ascii="Calibri" w:hAnsi="Calibri" w:cs="Calibri"/>
          <w:sz w:val="16"/>
          <w:szCs w:val="16"/>
        </w:rPr>
        <w:t xml:space="preserve">* </w:t>
      </w:r>
      <w:r w:rsidRPr="00DF4E33">
        <w:rPr>
          <w:rFonts w:ascii="Calibri" w:hAnsi="Calibri" w:cs="Calibri"/>
          <w:i/>
          <w:sz w:val="16"/>
          <w:szCs w:val="16"/>
        </w:rPr>
        <w:t>Alla luce delle disposizioni del codice civile in materia di filiazione e responsabilità genitoriale, il consenso deve essere condiviso dai genitori. Qualora il consenso in oggetto venga firmata da un solo genitore, visti gli Artt. 316 comma 1 e 337 ter comma 3 del Codice Civile,  si presuppone la condivisione da parte di entrambi i genitori.</w:t>
      </w:r>
    </w:p>
    <w:p w14:paraId="4C2FB155" w14:textId="77777777" w:rsidR="00995CDD" w:rsidRPr="00214F85" w:rsidRDefault="00995CDD" w:rsidP="00A5369C">
      <w:pPr>
        <w:widowControl w:val="0"/>
        <w:spacing w:line="360" w:lineRule="auto"/>
        <w:rPr>
          <w:rFonts w:ascii="Arial" w:hAnsi="Arial"/>
          <w:sz w:val="20"/>
          <w:szCs w:val="26"/>
        </w:rPr>
      </w:pPr>
    </w:p>
    <w:p w14:paraId="5CB2E91D" w14:textId="77777777" w:rsidR="00995CDD" w:rsidRPr="00EF6A89" w:rsidRDefault="00764DB1" w:rsidP="00746067">
      <w:pPr>
        <w:widowControl w:val="0"/>
        <w:tabs>
          <w:tab w:val="left" w:pos="5298"/>
        </w:tabs>
        <w:spacing w:line="360" w:lineRule="auto"/>
        <w:rPr>
          <w:rFonts w:ascii="Arial" w:hAnsi="Arial"/>
          <w:b/>
          <w:sz w:val="20"/>
          <w:szCs w:val="26"/>
        </w:rPr>
      </w:pPr>
      <w:r w:rsidRPr="00EF6A89">
        <w:rPr>
          <w:rFonts w:ascii="Arial" w:hAnsi="Arial"/>
          <w:b/>
          <w:sz w:val="20"/>
          <w:szCs w:val="26"/>
        </w:rPr>
        <w:t xml:space="preserve">RESPONSABILE ASL/NPI </w:t>
      </w:r>
      <w:r w:rsidR="00995CDD" w:rsidRPr="00EF6A89">
        <w:rPr>
          <w:rFonts w:ascii="Arial" w:hAnsi="Arial"/>
          <w:b/>
          <w:sz w:val="20"/>
          <w:szCs w:val="26"/>
        </w:rPr>
        <w:t>(o suo delegato)</w:t>
      </w:r>
      <w:r w:rsidR="00746067">
        <w:rPr>
          <w:rFonts w:ascii="Arial" w:hAnsi="Arial"/>
          <w:b/>
          <w:sz w:val="20"/>
          <w:szCs w:val="26"/>
        </w:rPr>
        <w:tab/>
      </w:r>
    </w:p>
    <w:tbl>
      <w:tblPr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1E0" w:firstRow="1" w:lastRow="1" w:firstColumn="1" w:lastColumn="1" w:noHBand="0" w:noVBand="0"/>
      </w:tblPr>
      <w:tblGrid>
        <w:gridCol w:w="3794"/>
        <w:gridCol w:w="3165"/>
        <w:gridCol w:w="2895"/>
      </w:tblGrid>
      <w:tr w:rsidR="00995CDD" w:rsidRPr="00EF6A89" w14:paraId="383BD27C" w14:textId="77777777" w:rsidTr="007C52B6">
        <w:trPr>
          <w:trHeight w:val="397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56A5D234" w14:textId="77777777" w:rsidR="00995CDD" w:rsidRPr="00EF6A89" w:rsidRDefault="00995CDD" w:rsidP="00297249">
            <w:pPr>
              <w:widowControl w:val="0"/>
              <w:rPr>
                <w:rFonts w:ascii="Arial" w:hAnsi="Arial"/>
                <w:b/>
                <w:sz w:val="20"/>
                <w:szCs w:val="26"/>
              </w:rPr>
            </w:pPr>
            <w:r w:rsidRPr="00EF6A89">
              <w:rPr>
                <w:rFonts w:ascii="Arial" w:hAnsi="Arial"/>
                <w:b/>
                <w:sz w:val="20"/>
                <w:szCs w:val="26"/>
              </w:rPr>
              <w:t>Cognome e nome</w:t>
            </w:r>
          </w:p>
        </w:tc>
        <w:tc>
          <w:tcPr>
            <w:tcW w:w="3165" w:type="dxa"/>
            <w:shd w:val="clear" w:color="auto" w:fill="F2F2F2" w:themeFill="background1" w:themeFillShade="F2"/>
            <w:vAlign w:val="center"/>
          </w:tcPr>
          <w:p w14:paraId="327DF879" w14:textId="77777777" w:rsidR="00995CDD" w:rsidRPr="00EF6A89" w:rsidRDefault="00995CDD" w:rsidP="00297249">
            <w:pPr>
              <w:widowControl w:val="0"/>
              <w:rPr>
                <w:rFonts w:ascii="Arial" w:hAnsi="Arial"/>
                <w:b/>
                <w:sz w:val="20"/>
                <w:szCs w:val="26"/>
              </w:rPr>
            </w:pPr>
            <w:r w:rsidRPr="00EF6A89">
              <w:rPr>
                <w:rFonts w:ascii="Arial" w:hAnsi="Arial"/>
                <w:b/>
                <w:sz w:val="20"/>
                <w:szCs w:val="26"/>
              </w:rPr>
              <w:t>Riferimenti telefonici</w:t>
            </w:r>
          </w:p>
        </w:tc>
        <w:tc>
          <w:tcPr>
            <w:tcW w:w="2895" w:type="dxa"/>
            <w:shd w:val="clear" w:color="auto" w:fill="F2F2F2" w:themeFill="background1" w:themeFillShade="F2"/>
            <w:vAlign w:val="center"/>
          </w:tcPr>
          <w:p w14:paraId="25B1FCCC" w14:textId="77777777" w:rsidR="00995CDD" w:rsidRPr="00EF6A89" w:rsidRDefault="00995CDD" w:rsidP="00297249">
            <w:pPr>
              <w:widowControl w:val="0"/>
              <w:rPr>
                <w:rFonts w:ascii="Arial" w:hAnsi="Arial"/>
                <w:b/>
                <w:sz w:val="20"/>
                <w:szCs w:val="26"/>
              </w:rPr>
            </w:pPr>
            <w:r w:rsidRPr="00EF6A89">
              <w:rPr>
                <w:rFonts w:ascii="Arial" w:hAnsi="Arial"/>
                <w:b/>
                <w:sz w:val="20"/>
                <w:szCs w:val="26"/>
              </w:rPr>
              <w:t>Firma</w:t>
            </w:r>
          </w:p>
        </w:tc>
      </w:tr>
      <w:tr w:rsidR="00995CDD" w:rsidRPr="00EF6A89" w14:paraId="77C7DC95" w14:textId="77777777">
        <w:trPr>
          <w:trHeight w:val="397"/>
        </w:trPr>
        <w:tc>
          <w:tcPr>
            <w:tcW w:w="3794" w:type="dxa"/>
            <w:vAlign w:val="center"/>
          </w:tcPr>
          <w:p w14:paraId="6A06B79C" w14:textId="77777777" w:rsidR="00995CDD" w:rsidRPr="00EF6A89" w:rsidRDefault="00995CDD" w:rsidP="00A15B56">
            <w:pPr>
              <w:widowControl w:val="0"/>
              <w:jc w:val="center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3165" w:type="dxa"/>
            <w:vAlign w:val="center"/>
          </w:tcPr>
          <w:p w14:paraId="1EBED056" w14:textId="77777777" w:rsidR="00995CDD" w:rsidRPr="00EF6A89" w:rsidRDefault="00995CDD" w:rsidP="00A15B56">
            <w:pPr>
              <w:widowControl w:val="0"/>
              <w:jc w:val="center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2895" w:type="dxa"/>
            <w:vAlign w:val="center"/>
          </w:tcPr>
          <w:p w14:paraId="194B45F7" w14:textId="77777777" w:rsidR="00995CDD" w:rsidRPr="00EF6A89" w:rsidRDefault="00995CDD" w:rsidP="00A15B56">
            <w:pPr>
              <w:widowControl w:val="0"/>
              <w:jc w:val="center"/>
              <w:rPr>
                <w:rFonts w:ascii="Arial" w:hAnsi="Arial"/>
                <w:sz w:val="20"/>
                <w:szCs w:val="26"/>
              </w:rPr>
            </w:pPr>
          </w:p>
        </w:tc>
      </w:tr>
    </w:tbl>
    <w:p w14:paraId="496647C0" w14:textId="77777777" w:rsidR="00995CDD" w:rsidRPr="00214F85" w:rsidRDefault="00995CDD" w:rsidP="00A5369C">
      <w:pPr>
        <w:widowControl w:val="0"/>
        <w:spacing w:line="360" w:lineRule="auto"/>
        <w:rPr>
          <w:rFonts w:ascii="Arial" w:hAnsi="Arial"/>
          <w:sz w:val="20"/>
          <w:szCs w:val="26"/>
        </w:rPr>
      </w:pPr>
      <w:r w:rsidRPr="00EF6A89">
        <w:rPr>
          <w:rFonts w:ascii="Arial" w:hAnsi="Arial"/>
          <w:sz w:val="20"/>
          <w:szCs w:val="26"/>
        </w:rPr>
        <w:t>Il responsabile ASL/NPI ha condiviso il PEI in data:_____________________</w:t>
      </w:r>
    </w:p>
    <w:p w14:paraId="73DB61E5" w14:textId="77777777" w:rsidR="00995CDD" w:rsidRPr="00214F85" w:rsidRDefault="00995CDD" w:rsidP="00A5369C">
      <w:pPr>
        <w:widowControl w:val="0"/>
        <w:spacing w:line="360" w:lineRule="auto"/>
        <w:rPr>
          <w:rFonts w:ascii="Arial" w:hAnsi="Arial"/>
          <w:i/>
          <w:sz w:val="20"/>
          <w:szCs w:val="26"/>
        </w:rPr>
      </w:pPr>
    </w:p>
    <w:p w14:paraId="42478388" w14:textId="77777777" w:rsidR="00995CDD" w:rsidRPr="00214F85" w:rsidRDefault="00764DB1" w:rsidP="00A5369C">
      <w:pPr>
        <w:widowControl w:val="0"/>
        <w:rPr>
          <w:rFonts w:ascii="Arial" w:hAnsi="Arial"/>
          <w:b/>
          <w:sz w:val="20"/>
          <w:szCs w:val="26"/>
        </w:rPr>
      </w:pPr>
      <w:r w:rsidRPr="00214F85">
        <w:rPr>
          <w:rFonts w:ascii="Arial" w:hAnsi="Arial"/>
          <w:b/>
          <w:sz w:val="20"/>
          <w:szCs w:val="26"/>
        </w:rPr>
        <w:t xml:space="preserve">ALTRE FIGURE </w:t>
      </w:r>
    </w:p>
    <w:p w14:paraId="4C8DBD44" w14:textId="77777777" w:rsidR="00995CDD" w:rsidRPr="00214F85" w:rsidRDefault="00995CDD" w:rsidP="00A5369C">
      <w:pPr>
        <w:widowControl w:val="0"/>
        <w:rPr>
          <w:rFonts w:ascii="Arial" w:hAnsi="Arial"/>
          <w:sz w:val="20"/>
          <w:szCs w:val="26"/>
        </w:rPr>
      </w:pPr>
      <w:r w:rsidRPr="00214F85">
        <w:rPr>
          <w:rFonts w:ascii="Arial" w:hAnsi="Arial"/>
          <w:sz w:val="20"/>
          <w:szCs w:val="26"/>
        </w:rPr>
        <w:t>Psicologo, Logopedista, Assistente per l’autonomia/Operatore per l’integrazione</w:t>
      </w:r>
      <w:r w:rsidRPr="009147EB">
        <w:rPr>
          <w:rFonts w:ascii="Arial" w:hAnsi="Arial"/>
          <w:sz w:val="20"/>
          <w:szCs w:val="26"/>
        </w:rPr>
        <w:t>, Assistente sociale del Comune,</w:t>
      </w:r>
      <w:r w:rsidRPr="00214F85">
        <w:rPr>
          <w:rFonts w:ascii="Arial" w:hAnsi="Arial"/>
          <w:sz w:val="20"/>
          <w:szCs w:val="26"/>
        </w:rPr>
        <w:t xml:space="preserve"> Tecnico tiflologo, Interprete LIS, Operatore psicopedagogico, altro</w:t>
      </w:r>
    </w:p>
    <w:p w14:paraId="74A2B0C4" w14:textId="77777777" w:rsidR="00995CDD" w:rsidRPr="00214F85" w:rsidRDefault="00995CDD" w:rsidP="00A5369C">
      <w:pPr>
        <w:widowControl w:val="0"/>
        <w:rPr>
          <w:rFonts w:ascii="Arial" w:hAnsi="Arial"/>
          <w:sz w:val="20"/>
          <w:szCs w:val="26"/>
        </w:rPr>
      </w:pPr>
    </w:p>
    <w:tbl>
      <w:tblPr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1E0" w:firstRow="1" w:lastRow="1" w:firstColumn="1" w:lastColumn="1" w:noHBand="0" w:noVBand="0"/>
      </w:tblPr>
      <w:tblGrid>
        <w:gridCol w:w="3227"/>
        <w:gridCol w:w="3544"/>
        <w:gridCol w:w="3083"/>
      </w:tblGrid>
      <w:tr w:rsidR="00995CDD" w:rsidRPr="00214F85" w14:paraId="074D196B" w14:textId="77777777" w:rsidTr="007C52B6">
        <w:trPr>
          <w:trHeight w:val="39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206451F5" w14:textId="77777777" w:rsidR="00995CDD" w:rsidRPr="00CE4354" w:rsidRDefault="00995CDD" w:rsidP="00CE4354">
            <w:pPr>
              <w:widowControl w:val="0"/>
              <w:jc w:val="center"/>
              <w:rPr>
                <w:rFonts w:ascii="Arial" w:hAnsi="Arial"/>
                <w:b/>
                <w:sz w:val="20"/>
                <w:szCs w:val="26"/>
              </w:rPr>
            </w:pPr>
            <w:r w:rsidRPr="00CE4354">
              <w:rPr>
                <w:rFonts w:ascii="Arial" w:hAnsi="Arial"/>
                <w:b/>
                <w:sz w:val="20"/>
                <w:szCs w:val="26"/>
              </w:rPr>
              <w:t>Cognome e nome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3A8D622" w14:textId="77777777" w:rsidR="00995CDD" w:rsidRPr="00CE4354" w:rsidRDefault="00995CDD" w:rsidP="00CE4354">
            <w:pPr>
              <w:widowControl w:val="0"/>
              <w:jc w:val="center"/>
              <w:rPr>
                <w:rFonts w:ascii="Arial" w:hAnsi="Arial"/>
                <w:b/>
                <w:sz w:val="20"/>
                <w:szCs w:val="26"/>
              </w:rPr>
            </w:pPr>
            <w:r w:rsidRPr="00CE4354">
              <w:rPr>
                <w:rFonts w:ascii="Arial" w:hAnsi="Arial"/>
                <w:b/>
                <w:sz w:val="20"/>
                <w:szCs w:val="26"/>
              </w:rPr>
              <w:t>Figura e Ente di appartenenza</w:t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14:paraId="3F2B9DAF" w14:textId="77777777" w:rsidR="00995CDD" w:rsidRPr="009147EB" w:rsidRDefault="00995CDD" w:rsidP="00CE4354">
            <w:pPr>
              <w:widowControl w:val="0"/>
              <w:jc w:val="center"/>
              <w:rPr>
                <w:rFonts w:ascii="Arial" w:hAnsi="Arial"/>
                <w:b/>
                <w:sz w:val="20"/>
                <w:szCs w:val="26"/>
                <w:highlight w:val="yellow"/>
              </w:rPr>
            </w:pPr>
            <w:r w:rsidRPr="00CE4354">
              <w:rPr>
                <w:rFonts w:ascii="Arial" w:hAnsi="Arial"/>
                <w:b/>
                <w:sz w:val="20"/>
                <w:szCs w:val="26"/>
              </w:rPr>
              <w:t>Firma</w:t>
            </w:r>
          </w:p>
        </w:tc>
      </w:tr>
      <w:tr w:rsidR="00995CDD" w:rsidRPr="00214F85" w14:paraId="45D5807A" w14:textId="77777777" w:rsidTr="00153B5E">
        <w:trPr>
          <w:trHeight w:val="397"/>
        </w:trPr>
        <w:tc>
          <w:tcPr>
            <w:tcW w:w="3227" w:type="dxa"/>
            <w:vAlign w:val="center"/>
          </w:tcPr>
          <w:p w14:paraId="33D4E55B" w14:textId="77777777" w:rsidR="00995CDD" w:rsidRPr="00CE4354" w:rsidRDefault="00995CDD" w:rsidP="00A15B56">
            <w:pPr>
              <w:widowControl w:val="0"/>
              <w:jc w:val="center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096F927A" w14:textId="77777777" w:rsidR="00995CDD" w:rsidRPr="00CE4354" w:rsidRDefault="00995CDD" w:rsidP="00A15B56">
            <w:pPr>
              <w:widowControl w:val="0"/>
              <w:jc w:val="center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3083" w:type="dxa"/>
            <w:vAlign w:val="center"/>
          </w:tcPr>
          <w:p w14:paraId="18531190" w14:textId="77777777" w:rsidR="00995CDD" w:rsidRPr="009147EB" w:rsidRDefault="00995CDD" w:rsidP="00A15B56">
            <w:pPr>
              <w:widowControl w:val="0"/>
              <w:jc w:val="center"/>
              <w:rPr>
                <w:rFonts w:ascii="Arial" w:hAnsi="Arial"/>
                <w:sz w:val="20"/>
                <w:szCs w:val="26"/>
                <w:highlight w:val="yellow"/>
              </w:rPr>
            </w:pPr>
          </w:p>
        </w:tc>
      </w:tr>
      <w:tr w:rsidR="00995CDD" w:rsidRPr="00214F85" w14:paraId="7DD92B2C" w14:textId="77777777" w:rsidTr="00153B5E">
        <w:trPr>
          <w:trHeight w:val="397"/>
        </w:trPr>
        <w:tc>
          <w:tcPr>
            <w:tcW w:w="3227" w:type="dxa"/>
            <w:vAlign w:val="center"/>
          </w:tcPr>
          <w:p w14:paraId="2AAEA6E2" w14:textId="77777777" w:rsidR="00995CDD" w:rsidRPr="00214F85" w:rsidRDefault="00995CDD" w:rsidP="00A15B56">
            <w:pPr>
              <w:widowControl w:val="0"/>
              <w:jc w:val="center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0944E86C" w14:textId="77777777" w:rsidR="00995CDD" w:rsidRPr="00214F85" w:rsidRDefault="00995CDD" w:rsidP="00A15B56">
            <w:pPr>
              <w:widowControl w:val="0"/>
              <w:jc w:val="center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3083" w:type="dxa"/>
            <w:vAlign w:val="center"/>
          </w:tcPr>
          <w:p w14:paraId="3395332E" w14:textId="77777777" w:rsidR="00995CDD" w:rsidRPr="00214F85" w:rsidRDefault="00995CDD" w:rsidP="00A15B56">
            <w:pPr>
              <w:widowControl w:val="0"/>
              <w:jc w:val="center"/>
              <w:rPr>
                <w:rFonts w:ascii="Arial" w:hAnsi="Arial"/>
                <w:sz w:val="20"/>
                <w:szCs w:val="26"/>
              </w:rPr>
            </w:pPr>
          </w:p>
        </w:tc>
      </w:tr>
      <w:tr w:rsidR="00995CDD" w:rsidRPr="00214F85" w14:paraId="393683B5" w14:textId="77777777" w:rsidTr="00153B5E">
        <w:trPr>
          <w:trHeight w:val="397"/>
        </w:trPr>
        <w:tc>
          <w:tcPr>
            <w:tcW w:w="3227" w:type="dxa"/>
            <w:vAlign w:val="center"/>
          </w:tcPr>
          <w:p w14:paraId="0F5A316C" w14:textId="77777777" w:rsidR="00995CDD" w:rsidRPr="00214F85" w:rsidRDefault="00995CDD" w:rsidP="00A15B56">
            <w:pPr>
              <w:widowControl w:val="0"/>
              <w:jc w:val="center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1226A838" w14:textId="77777777" w:rsidR="00995CDD" w:rsidRPr="00214F85" w:rsidRDefault="00995CDD" w:rsidP="00A15B56">
            <w:pPr>
              <w:widowControl w:val="0"/>
              <w:jc w:val="center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3083" w:type="dxa"/>
            <w:vAlign w:val="center"/>
          </w:tcPr>
          <w:p w14:paraId="701037B8" w14:textId="77777777" w:rsidR="00995CDD" w:rsidRPr="00214F85" w:rsidRDefault="00995CDD" w:rsidP="00A15B56">
            <w:pPr>
              <w:widowControl w:val="0"/>
              <w:jc w:val="center"/>
              <w:rPr>
                <w:rFonts w:ascii="Arial" w:hAnsi="Arial"/>
                <w:sz w:val="20"/>
                <w:szCs w:val="26"/>
              </w:rPr>
            </w:pPr>
          </w:p>
        </w:tc>
      </w:tr>
      <w:tr w:rsidR="00995CDD" w:rsidRPr="00214F85" w14:paraId="211D51C7" w14:textId="77777777" w:rsidTr="00153B5E">
        <w:trPr>
          <w:trHeight w:val="397"/>
        </w:trPr>
        <w:tc>
          <w:tcPr>
            <w:tcW w:w="3227" w:type="dxa"/>
            <w:vAlign w:val="center"/>
          </w:tcPr>
          <w:p w14:paraId="7B6785F3" w14:textId="77777777" w:rsidR="00995CDD" w:rsidRPr="00214F85" w:rsidRDefault="00995CDD" w:rsidP="00A15B56">
            <w:pPr>
              <w:widowControl w:val="0"/>
              <w:jc w:val="center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4D8ABB41" w14:textId="77777777" w:rsidR="00995CDD" w:rsidRPr="00214F85" w:rsidRDefault="00995CDD" w:rsidP="00A15B56">
            <w:pPr>
              <w:widowControl w:val="0"/>
              <w:jc w:val="center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3083" w:type="dxa"/>
            <w:vAlign w:val="center"/>
          </w:tcPr>
          <w:p w14:paraId="5E3E8FBE" w14:textId="77777777" w:rsidR="00995CDD" w:rsidRPr="00214F85" w:rsidRDefault="00995CDD" w:rsidP="00A15B56">
            <w:pPr>
              <w:widowControl w:val="0"/>
              <w:jc w:val="center"/>
              <w:rPr>
                <w:rFonts w:ascii="Arial" w:hAnsi="Arial"/>
                <w:sz w:val="20"/>
                <w:szCs w:val="26"/>
              </w:rPr>
            </w:pPr>
          </w:p>
        </w:tc>
      </w:tr>
      <w:tr w:rsidR="00995CDD" w:rsidRPr="00214F85" w14:paraId="705C06CB" w14:textId="77777777" w:rsidTr="00153B5E">
        <w:trPr>
          <w:trHeight w:val="397"/>
        </w:trPr>
        <w:tc>
          <w:tcPr>
            <w:tcW w:w="3227" w:type="dxa"/>
            <w:vAlign w:val="center"/>
          </w:tcPr>
          <w:p w14:paraId="7CD70C64" w14:textId="77777777" w:rsidR="00995CDD" w:rsidRPr="00214F85" w:rsidRDefault="00995CDD" w:rsidP="00A15B56">
            <w:pPr>
              <w:widowControl w:val="0"/>
              <w:jc w:val="center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61035502" w14:textId="77777777" w:rsidR="00995CDD" w:rsidRPr="00214F85" w:rsidRDefault="00995CDD" w:rsidP="00A15B56">
            <w:pPr>
              <w:widowControl w:val="0"/>
              <w:jc w:val="center"/>
              <w:rPr>
                <w:rFonts w:ascii="Arial" w:hAnsi="Arial"/>
                <w:sz w:val="20"/>
                <w:szCs w:val="26"/>
              </w:rPr>
            </w:pPr>
          </w:p>
        </w:tc>
        <w:tc>
          <w:tcPr>
            <w:tcW w:w="3083" w:type="dxa"/>
            <w:vAlign w:val="center"/>
          </w:tcPr>
          <w:p w14:paraId="57E11128" w14:textId="77777777" w:rsidR="00995CDD" w:rsidRPr="00214F85" w:rsidRDefault="00995CDD" w:rsidP="00A15B56">
            <w:pPr>
              <w:widowControl w:val="0"/>
              <w:jc w:val="center"/>
              <w:rPr>
                <w:rFonts w:ascii="Arial" w:hAnsi="Arial"/>
                <w:sz w:val="20"/>
                <w:szCs w:val="26"/>
              </w:rPr>
            </w:pPr>
          </w:p>
        </w:tc>
      </w:tr>
    </w:tbl>
    <w:p w14:paraId="157D7CBB" w14:textId="77777777" w:rsidR="00995CDD" w:rsidRPr="00214F85" w:rsidRDefault="00995CDD" w:rsidP="00A5369C">
      <w:pPr>
        <w:widowControl w:val="0"/>
        <w:spacing w:line="360" w:lineRule="auto"/>
        <w:rPr>
          <w:rFonts w:ascii="Arial" w:hAnsi="Arial"/>
          <w:sz w:val="20"/>
          <w:szCs w:val="26"/>
        </w:rPr>
      </w:pPr>
      <w:r w:rsidRPr="00214F85">
        <w:rPr>
          <w:rFonts w:ascii="Arial" w:hAnsi="Arial"/>
          <w:sz w:val="20"/>
          <w:szCs w:val="26"/>
        </w:rPr>
        <w:t>Gli operatori indicati hanno condiviso il PEI in data:_____________________</w:t>
      </w:r>
    </w:p>
    <w:p w14:paraId="0A26C377" w14:textId="3268C655" w:rsidR="00995CDD" w:rsidRDefault="00995CDD" w:rsidP="00A5369C">
      <w:pPr>
        <w:widowControl w:val="0"/>
        <w:jc w:val="both"/>
        <w:rPr>
          <w:rFonts w:ascii="Arial" w:hAnsi="Arial"/>
          <w:sz w:val="20"/>
        </w:rPr>
      </w:pPr>
    </w:p>
    <w:p w14:paraId="788D702F" w14:textId="77777777" w:rsidR="002E2195" w:rsidRPr="00214F85" w:rsidRDefault="002E2195" w:rsidP="00A5369C">
      <w:pPr>
        <w:widowControl w:val="0"/>
        <w:jc w:val="both"/>
        <w:rPr>
          <w:rFonts w:ascii="Arial" w:hAnsi="Arial"/>
          <w:sz w:val="20"/>
        </w:rPr>
      </w:pPr>
    </w:p>
    <w:p w14:paraId="11345029" w14:textId="77777777" w:rsidR="00995CDD" w:rsidRDefault="00995CDD" w:rsidP="00A5369C">
      <w:pPr>
        <w:widowControl w:val="0"/>
        <w:jc w:val="both"/>
        <w:rPr>
          <w:rFonts w:ascii="Arial" w:hAnsi="Arial"/>
          <w:sz w:val="20"/>
        </w:rPr>
      </w:pPr>
      <w:r w:rsidRPr="00214F85">
        <w:rPr>
          <w:rFonts w:ascii="Arial" w:hAnsi="Arial"/>
          <w:sz w:val="20"/>
        </w:rPr>
        <w:t xml:space="preserve">Il </w:t>
      </w:r>
      <w:r w:rsidRPr="00D553CC">
        <w:rPr>
          <w:rFonts w:ascii="Arial" w:hAnsi="Arial"/>
          <w:b/>
          <w:sz w:val="20"/>
        </w:rPr>
        <w:t>GL</w:t>
      </w:r>
      <w:r w:rsidR="00096971" w:rsidRPr="00D553CC">
        <w:rPr>
          <w:rFonts w:ascii="Arial" w:hAnsi="Arial"/>
          <w:b/>
          <w:sz w:val="20"/>
        </w:rPr>
        <w:t>I</w:t>
      </w:r>
      <w:r w:rsidRPr="00D553CC">
        <w:rPr>
          <w:rFonts w:ascii="Arial" w:hAnsi="Arial"/>
          <w:b/>
          <w:sz w:val="20"/>
        </w:rPr>
        <w:t xml:space="preserve"> </w:t>
      </w:r>
      <w:r w:rsidRPr="00214F85">
        <w:rPr>
          <w:rFonts w:ascii="Arial" w:hAnsi="Arial"/>
          <w:sz w:val="20"/>
        </w:rPr>
        <w:t>è costituito da tutti gli attori coinvolti nel processo d</w:t>
      </w:r>
      <w:r w:rsidR="00096971">
        <w:rPr>
          <w:rFonts w:ascii="Arial" w:hAnsi="Arial"/>
          <w:sz w:val="20"/>
        </w:rPr>
        <w:t>’</w:t>
      </w:r>
      <w:r w:rsidRPr="00214F85">
        <w:rPr>
          <w:rFonts w:ascii="Arial" w:hAnsi="Arial"/>
          <w:sz w:val="20"/>
        </w:rPr>
        <w:t xml:space="preserve">inclusione. </w:t>
      </w:r>
      <w:r w:rsidR="00096971">
        <w:rPr>
          <w:rFonts w:ascii="Arial" w:hAnsi="Arial"/>
          <w:sz w:val="20"/>
        </w:rPr>
        <w:t>Il gruppo è nominato e presieduto dal dirigente scolastico ed ha il compito di supportare il collegio dei docenti nella definizione e realizzazione del piano per l’inclusione nonch</w:t>
      </w:r>
      <w:r w:rsidR="00624657">
        <w:rPr>
          <w:rFonts w:ascii="Arial" w:hAnsi="Arial"/>
          <w:sz w:val="20"/>
        </w:rPr>
        <w:t>é</w:t>
      </w:r>
      <w:r w:rsidR="00096971">
        <w:rPr>
          <w:rFonts w:ascii="Arial" w:hAnsi="Arial"/>
          <w:sz w:val="20"/>
        </w:rPr>
        <w:t xml:space="preserve"> i docenti contitolari e i consigli di classe nell’attuazione del PEI </w:t>
      </w:r>
      <w:r w:rsidR="00096971" w:rsidRPr="00624657">
        <w:rPr>
          <w:rFonts w:ascii="Arial" w:hAnsi="Arial"/>
          <w:i/>
          <w:sz w:val="20"/>
        </w:rPr>
        <w:t>(DL n° 66 del 13 aprile 2017, art.9 comma 8)</w:t>
      </w:r>
      <w:r w:rsidR="00096971">
        <w:rPr>
          <w:rFonts w:ascii="Arial" w:hAnsi="Arial"/>
          <w:sz w:val="20"/>
        </w:rPr>
        <w:t xml:space="preserve">. Al suo interno viene nominato un insegnante </w:t>
      </w:r>
      <w:r w:rsidR="00096971" w:rsidRPr="00624657">
        <w:rPr>
          <w:rFonts w:ascii="Arial" w:hAnsi="Arial"/>
          <w:sz w:val="20"/>
          <w:u w:val="single"/>
        </w:rPr>
        <w:t>referente</w:t>
      </w:r>
      <w:r w:rsidR="00096971">
        <w:rPr>
          <w:rFonts w:ascii="Arial" w:hAnsi="Arial"/>
          <w:sz w:val="20"/>
        </w:rPr>
        <w:t xml:space="preserve"> che costituisce un punto di riferimento e una continuità:</w:t>
      </w:r>
    </w:p>
    <w:p w14:paraId="1EF3F962" w14:textId="77777777" w:rsidR="00096971" w:rsidRPr="00624657" w:rsidRDefault="00096971" w:rsidP="00A5369C">
      <w:pPr>
        <w:widowControl w:val="0"/>
        <w:jc w:val="both"/>
        <w:rPr>
          <w:rFonts w:ascii="Arial" w:hAnsi="Arial"/>
          <w:sz w:val="12"/>
        </w:rPr>
      </w:pPr>
    </w:p>
    <w:p w14:paraId="10B2D8D4" w14:textId="77777777" w:rsidR="00995CDD" w:rsidRPr="00214F85" w:rsidRDefault="00995CDD" w:rsidP="00A5369C">
      <w:pPr>
        <w:widowControl w:val="0"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214F85">
        <w:rPr>
          <w:rFonts w:ascii="Arial" w:hAnsi="Arial"/>
          <w:sz w:val="20"/>
        </w:rPr>
        <w:t>nel rapporto con famiglie e altri servizi</w:t>
      </w:r>
    </w:p>
    <w:p w14:paraId="383507A5" w14:textId="77777777" w:rsidR="00995CDD" w:rsidRPr="00214F85" w:rsidRDefault="00995CDD" w:rsidP="00A5369C">
      <w:pPr>
        <w:widowControl w:val="0"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214F85">
        <w:rPr>
          <w:rFonts w:ascii="Arial" w:hAnsi="Arial"/>
          <w:sz w:val="20"/>
        </w:rPr>
        <w:t>nel coordinamento delle attività</w:t>
      </w:r>
    </w:p>
    <w:p w14:paraId="65731B7B" w14:textId="77777777" w:rsidR="00995CDD" w:rsidRPr="00214F85" w:rsidRDefault="00995CDD" w:rsidP="00A5369C">
      <w:pPr>
        <w:widowControl w:val="0"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214F85">
        <w:rPr>
          <w:rFonts w:ascii="Arial" w:hAnsi="Arial"/>
          <w:sz w:val="20"/>
        </w:rPr>
        <w:t>nella tenuta della documentazione</w:t>
      </w:r>
    </w:p>
    <w:p w14:paraId="0BF23606" w14:textId="77777777" w:rsidR="00995CDD" w:rsidRPr="00624657" w:rsidRDefault="00995CDD" w:rsidP="00A5369C">
      <w:pPr>
        <w:pStyle w:val="Corpotesto"/>
        <w:widowControl w:val="0"/>
        <w:rPr>
          <w:rFonts w:ascii="Arial" w:hAnsi="Arial"/>
          <w:b/>
          <w:bCs/>
          <w:iCs/>
          <w:sz w:val="10"/>
        </w:rPr>
      </w:pPr>
    </w:p>
    <w:p w14:paraId="660F2CB7" w14:textId="77777777" w:rsidR="00995CDD" w:rsidRPr="00214F85" w:rsidRDefault="00995CDD" w:rsidP="00A5369C">
      <w:pPr>
        <w:pStyle w:val="Corpotesto"/>
        <w:widowControl w:val="0"/>
        <w:rPr>
          <w:rFonts w:ascii="Arial" w:hAnsi="Arial"/>
          <w:b/>
          <w:bCs/>
          <w:iCs/>
          <w:sz w:val="20"/>
        </w:rPr>
      </w:pPr>
      <w:r w:rsidRPr="00214F85">
        <w:rPr>
          <w:rFonts w:ascii="Arial" w:hAnsi="Arial"/>
          <w:b/>
          <w:bCs/>
          <w:iCs/>
          <w:sz w:val="20"/>
        </w:rPr>
        <w:t>Insegnante referente:</w:t>
      </w:r>
    </w:p>
    <w:tbl>
      <w:tblPr>
        <w:tblpPr w:leftFromText="141" w:rightFromText="141" w:vertAnchor="text" w:horzAnchor="margin" w:tblpY="81"/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</w:tblBorders>
        <w:tblLook w:val="01E0" w:firstRow="1" w:lastRow="1" w:firstColumn="1" w:lastColumn="1" w:noHBand="0" w:noVBand="0"/>
      </w:tblPr>
      <w:tblGrid>
        <w:gridCol w:w="2647"/>
        <w:gridCol w:w="7207"/>
      </w:tblGrid>
      <w:tr w:rsidR="003B1398" w:rsidRPr="00214F85" w14:paraId="15E6D45B" w14:textId="77777777" w:rsidTr="003B1398">
        <w:trPr>
          <w:trHeight w:val="397"/>
        </w:trPr>
        <w:tc>
          <w:tcPr>
            <w:tcW w:w="2647" w:type="dxa"/>
            <w:tcBorders>
              <w:top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2F2F2" w:themeFill="background1" w:themeFillShade="F2"/>
            <w:vAlign w:val="center"/>
          </w:tcPr>
          <w:p w14:paraId="6F334C95" w14:textId="77777777" w:rsidR="003B1398" w:rsidRPr="0010214E" w:rsidRDefault="003B1398" w:rsidP="003B1398">
            <w:pPr>
              <w:widowControl w:val="0"/>
              <w:rPr>
                <w:rFonts w:ascii="Arial" w:hAnsi="Arial"/>
                <w:sz w:val="20"/>
                <w:szCs w:val="26"/>
              </w:rPr>
            </w:pPr>
            <w:r w:rsidRPr="0010214E">
              <w:rPr>
                <w:rFonts w:ascii="Arial" w:hAnsi="Arial"/>
                <w:sz w:val="20"/>
                <w:szCs w:val="26"/>
              </w:rPr>
              <w:t>Cognome e nome</w:t>
            </w:r>
          </w:p>
        </w:tc>
        <w:tc>
          <w:tcPr>
            <w:tcW w:w="7207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</w:tcBorders>
            <w:vAlign w:val="center"/>
          </w:tcPr>
          <w:p w14:paraId="1E0DE3BF" w14:textId="77777777" w:rsidR="003B1398" w:rsidRPr="007E4685" w:rsidRDefault="003B1398" w:rsidP="003B1398">
            <w:pPr>
              <w:widowControl w:val="0"/>
              <w:rPr>
                <w:rFonts w:ascii="Arial" w:hAnsi="Arial"/>
                <w:color w:val="FF0000"/>
                <w:sz w:val="20"/>
                <w:szCs w:val="26"/>
              </w:rPr>
            </w:pPr>
          </w:p>
        </w:tc>
      </w:tr>
    </w:tbl>
    <w:p w14:paraId="536D62DA" w14:textId="657D1B10" w:rsidR="00995CDD" w:rsidRDefault="00995CDD" w:rsidP="00865C7A">
      <w:pPr>
        <w:rPr>
          <w:rFonts w:ascii="Arial" w:hAnsi="Arial"/>
        </w:rPr>
      </w:pPr>
    </w:p>
    <w:p w14:paraId="355B3F45" w14:textId="6515BBF3" w:rsidR="0073418F" w:rsidRDefault="0073418F" w:rsidP="00865C7A">
      <w:pPr>
        <w:rPr>
          <w:rFonts w:ascii="Arial" w:hAnsi="Arial"/>
        </w:rPr>
      </w:pPr>
    </w:p>
    <w:p w14:paraId="0DD8434E" w14:textId="3C9ABBA3" w:rsidR="002E2195" w:rsidRDefault="002E2195" w:rsidP="00865C7A">
      <w:pPr>
        <w:rPr>
          <w:rFonts w:ascii="Arial" w:hAnsi="Arial"/>
        </w:rPr>
      </w:pPr>
    </w:p>
    <w:p w14:paraId="171D2DD1" w14:textId="77777777" w:rsidR="002E2195" w:rsidRDefault="002E2195" w:rsidP="00865C7A">
      <w:pPr>
        <w:rPr>
          <w:rFonts w:ascii="Arial" w:hAnsi="Arial"/>
        </w:rPr>
      </w:pPr>
    </w:p>
    <w:tbl>
      <w:tblPr>
        <w:tblpPr w:leftFromText="141" w:rightFromText="141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B1398" w:rsidRPr="00214F85" w14:paraId="1C46B14E" w14:textId="77777777" w:rsidTr="003B1398">
        <w:trPr>
          <w:trHeight w:val="567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761D17" w14:textId="77777777" w:rsidR="003B1398" w:rsidRPr="00214F85" w:rsidRDefault="003B1398" w:rsidP="003B1398">
            <w:pPr>
              <w:pStyle w:val="Titolo2"/>
              <w:tabs>
                <w:tab w:val="clear" w:pos="4320"/>
                <w:tab w:val="clear" w:pos="5760"/>
              </w:tabs>
              <w:jc w:val="center"/>
              <w:rPr>
                <w:rFonts w:ascii="Arial" w:hAnsi="Arial"/>
                <w:sz w:val="28"/>
              </w:rPr>
            </w:pPr>
            <w:r w:rsidRPr="00214F85">
              <w:rPr>
                <w:rFonts w:ascii="Arial" w:hAnsi="Arial"/>
                <w:sz w:val="28"/>
              </w:rPr>
              <w:t>RACCORDO SCUOLA-OPERATORI</w:t>
            </w:r>
          </w:p>
        </w:tc>
      </w:tr>
      <w:tr w:rsidR="003B1398" w:rsidRPr="00214F85" w14:paraId="30358A58" w14:textId="77777777" w:rsidTr="003B1398">
        <w:tblPrEx>
          <w:tblBorders>
            <w:top w:val="dotted" w:sz="4" w:space="0" w:color="7F7F7F"/>
            <w:left w:val="dotted" w:sz="4" w:space="0" w:color="7F7F7F"/>
            <w:bottom w:val="dotted" w:sz="4" w:space="0" w:color="7F7F7F"/>
            <w:right w:val="dotted" w:sz="4" w:space="0" w:color="7F7F7F"/>
          </w:tblBorders>
        </w:tblPrEx>
        <w:trPr>
          <w:trHeight w:val="1035"/>
        </w:trPr>
        <w:tc>
          <w:tcPr>
            <w:tcW w:w="9778" w:type="dxa"/>
            <w:tcBorders>
              <w:top w:val="dotted" w:sz="4" w:space="0" w:color="7F7F7F"/>
              <w:bottom w:val="dotted" w:sz="4" w:space="0" w:color="7F7F7F"/>
            </w:tcBorders>
            <w:vAlign w:val="center"/>
          </w:tcPr>
          <w:p w14:paraId="5F0CCEC8" w14:textId="77777777" w:rsidR="003B1398" w:rsidRDefault="003B1398" w:rsidP="003B1398">
            <w:pPr>
              <w:pStyle w:val="Titolo2"/>
              <w:tabs>
                <w:tab w:val="clear" w:pos="4320"/>
                <w:tab w:val="clear" w:pos="5760"/>
              </w:tabs>
              <w:rPr>
                <w:rFonts w:ascii="Arial" w:hAnsi="Arial"/>
                <w:sz w:val="20"/>
              </w:rPr>
            </w:pPr>
            <w:r w:rsidRPr="00214F85">
              <w:rPr>
                <w:rFonts w:ascii="Arial" w:hAnsi="Arial"/>
                <w:sz w:val="20"/>
              </w:rPr>
              <w:t>INTERVENTO EDUCATIVO SCUOLA-OPERATORI</w:t>
            </w:r>
          </w:p>
          <w:p w14:paraId="0965B982" w14:textId="77777777" w:rsidR="003B1398" w:rsidRPr="00D46FC5" w:rsidRDefault="003B1398" w:rsidP="003B1398">
            <w:pPr>
              <w:rPr>
                <w:rFonts w:ascii="Arial" w:hAnsi="Arial"/>
                <w:sz w:val="20"/>
              </w:rPr>
            </w:pPr>
          </w:p>
          <w:p w14:paraId="1E8A6474" w14:textId="77777777" w:rsidR="003B1398" w:rsidRDefault="003B1398" w:rsidP="003B1398">
            <w:pPr>
              <w:rPr>
                <w:rFonts w:ascii="Arial" w:hAnsi="Arial"/>
                <w:sz w:val="20"/>
              </w:rPr>
            </w:pPr>
          </w:p>
          <w:p w14:paraId="3E3C80C5" w14:textId="77777777" w:rsidR="003E5F95" w:rsidRDefault="003E5F95" w:rsidP="003B1398">
            <w:pPr>
              <w:rPr>
                <w:rFonts w:ascii="Arial" w:hAnsi="Arial"/>
                <w:sz w:val="20"/>
              </w:rPr>
            </w:pPr>
          </w:p>
          <w:p w14:paraId="3224DC1C" w14:textId="77777777" w:rsidR="003E5F95" w:rsidRDefault="003E5F95" w:rsidP="003B1398">
            <w:pPr>
              <w:rPr>
                <w:rFonts w:ascii="Arial" w:hAnsi="Arial"/>
                <w:sz w:val="20"/>
              </w:rPr>
            </w:pPr>
          </w:p>
          <w:p w14:paraId="4B1CF025" w14:textId="77777777" w:rsidR="003E5F95" w:rsidRPr="00214F85" w:rsidRDefault="003E5F95" w:rsidP="003B1398">
            <w:pPr>
              <w:rPr>
                <w:rFonts w:ascii="Arial" w:hAnsi="Arial"/>
                <w:sz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95CDD" w:rsidRPr="00214F85" w14:paraId="23AC865F" w14:textId="77777777">
        <w:trPr>
          <w:trHeight w:val="737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090FB6" w14:textId="77777777" w:rsidR="00995CDD" w:rsidRPr="00214F85" w:rsidRDefault="00995CDD" w:rsidP="00A5369C">
            <w:pPr>
              <w:pStyle w:val="Titolo2"/>
              <w:tabs>
                <w:tab w:val="clear" w:pos="4320"/>
                <w:tab w:val="clear" w:pos="5760"/>
              </w:tabs>
              <w:jc w:val="center"/>
              <w:rPr>
                <w:rFonts w:ascii="Arial" w:hAnsi="Arial"/>
                <w:sz w:val="28"/>
              </w:rPr>
            </w:pPr>
            <w:r w:rsidRPr="00214F85">
              <w:rPr>
                <w:rFonts w:ascii="Arial" w:hAnsi="Arial"/>
                <w:sz w:val="28"/>
              </w:rPr>
              <w:t>DATI RIGUA</w:t>
            </w:r>
            <w:r w:rsidR="000D5B2B">
              <w:rPr>
                <w:rFonts w:ascii="Arial" w:hAnsi="Arial"/>
                <w:sz w:val="28"/>
              </w:rPr>
              <w:t>RDANTI LA CONOSCENZA DELL’ALUNNO/A</w:t>
            </w:r>
          </w:p>
        </w:tc>
      </w:tr>
    </w:tbl>
    <w:p w14:paraId="2CABA867" w14:textId="77777777" w:rsidR="00995CDD" w:rsidRDefault="00995CDD" w:rsidP="00A5369C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1E0" w:firstRow="1" w:lastRow="1" w:firstColumn="1" w:lastColumn="1" w:noHBand="0" w:noVBand="0"/>
      </w:tblPr>
      <w:tblGrid>
        <w:gridCol w:w="9778"/>
      </w:tblGrid>
      <w:tr w:rsidR="00995CDD" w:rsidRPr="00214F85" w14:paraId="78B29729" w14:textId="77777777">
        <w:tc>
          <w:tcPr>
            <w:tcW w:w="9778" w:type="dxa"/>
          </w:tcPr>
          <w:p w14:paraId="5068529B" w14:textId="77777777" w:rsidR="00995CDD" w:rsidRDefault="00995CDD" w:rsidP="00434CF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214F85">
              <w:rPr>
                <w:rFonts w:ascii="Arial" w:hAnsi="Arial" w:cs="Arial"/>
                <w:b/>
                <w:sz w:val="20"/>
                <w:szCs w:val="22"/>
              </w:rPr>
              <w:t xml:space="preserve">INFORMAZIONI RIGUARDANTI IL CONTESTO FAMILIARE E SOCIALE </w:t>
            </w:r>
          </w:p>
          <w:p w14:paraId="4D35E052" w14:textId="77777777" w:rsidR="00995CDD" w:rsidRPr="00214F85" w:rsidRDefault="00995CDD" w:rsidP="00434CF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6EB85BA" w14:textId="77777777" w:rsidR="00995CDD" w:rsidRDefault="00995CDD" w:rsidP="003E482D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p w14:paraId="3476058A" w14:textId="77777777" w:rsidR="003E482D" w:rsidRDefault="003E482D" w:rsidP="003E482D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p w14:paraId="2EBF5839" w14:textId="77777777" w:rsidR="003E482D" w:rsidRDefault="003E482D" w:rsidP="003E482D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p w14:paraId="7DA85B6B" w14:textId="77777777" w:rsidR="003E482D" w:rsidRDefault="003E482D" w:rsidP="003E482D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p w14:paraId="3EC81A79" w14:textId="77777777" w:rsidR="003E482D" w:rsidRDefault="003E482D" w:rsidP="003E482D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p w14:paraId="1DAC5E83" w14:textId="77777777" w:rsidR="003E482D" w:rsidRPr="00214F85" w:rsidRDefault="003E482D" w:rsidP="003E482D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995CDD" w:rsidRPr="00214F85" w14:paraId="0D46C7FD" w14:textId="77777777">
        <w:tc>
          <w:tcPr>
            <w:tcW w:w="9778" w:type="dxa"/>
          </w:tcPr>
          <w:p w14:paraId="765DFC59" w14:textId="77777777" w:rsidR="00995CDD" w:rsidRDefault="00995CDD" w:rsidP="00434CF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214F85">
              <w:rPr>
                <w:rFonts w:ascii="Arial" w:hAnsi="Arial" w:cs="Arial"/>
                <w:b/>
                <w:sz w:val="20"/>
                <w:szCs w:val="22"/>
              </w:rPr>
              <w:t>DATI RELATIVI ALLA FREQUENZA SCOLASTICA PREGRESSA</w:t>
            </w:r>
          </w:p>
          <w:p w14:paraId="0EA6D74C" w14:textId="77777777" w:rsidR="00995CDD" w:rsidRDefault="00995CDD" w:rsidP="00434CF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75"/>
              <w:gridCol w:w="2273"/>
              <w:gridCol w:w="850"/>
              <w:gridCol w:w="851"/>
              <w:gridCol w:w="850"/>
              <w:gridCol w:w="936"/>
              <w:gridCol w:w="1800"/>
            </w:tblGrid>
            <w:tr w:rsidR="00995CDD" w:rsidRPr="00974553" w14:paraId="42EE7755" w14:textId="77777777" w:rsidTr="008748DF"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E46EB" w14:textId="77777777" w:rsidR="00995CDD" w:rsidRPr="00974553" w:rsidRDefault="00995CDD" w:rsidP="005F4A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01363B7" w14:textId="77777777" w:rsidR="00995CDD" w:rsidRPr="00974553" w:rsidRDefault="000D6FD4" w:rsidP="005F4A9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Classe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2E51BC1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  <w:r w:rsidRPr="00974553">
                    <w:rPr>
                      <w:rFonts w:ascii="Arial" w:hAnsi="Arial" w:cs="Arial"/>
                      <w:sz w:val="22"/>
                      <w:szCs w:val="22"/>
                    </w:rPr>
                    <w:t xml:space="preserve">Frequenza Regol.    Irreg.          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A667E66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  <w:r w:rsidRPr="00974553">
                    <w:rPr>
                      <w:rFonts w:ascii="Arial" w:hAnsi="Arial" w:cs="Arial"/>
                      <w:sz w:val="22"/>
                      <w:szCs w:val="22"/>
                    </w:rPr>
                    <w:t>Sostegno</w:t>
                  </w:r>
                </w:p>
                <w:p w14:paraId="590BED3D" w14:textId="77777777" w:rsidR="00995CDD" w:rsidRPr="00974553" w:rsidRDefault="00995CDD" w:rsidP="005F4A9D">
                  <w:pPr>
                    <w:jc w:val="both"/>
                    <w:rPr>
                      <w:rFonts w:ascii="Arial" w:hAnsi="Arial" w:cs="Arial"/>
                    </w:rPr>
                  </w:pPr>
                  <w:r w:rsidRPr="00974553">
                    <w:rPr>
                      <w:rFonts w:ascii="Arial" w:hAnsi="Arial" w:cs="Arial"/>
                      <w:sz w:val="22"/>
                      <w:szCs w:val="22"/>
                    </w:rPr>
                    <w:t xml:space="preserve">    S</w:t>
                  </w:r>
                  <w:r w:rsidRPr="00974553">
                    <w:rPr>
                      <w:rFonts w:ascii="Arial" w:hAnsi="Arial" w:cs="Arial"/>
                      <w:caps/>
                      <w:sz w:val="22"/>
                      <w:szCs w:val="22"/>
                    </w:rPr>
                    <w:t>I</w:t>
                  </w:r>
                  <w:r w:rsidRPr="00974553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NO        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999235D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  <w:r w:rsidRPr="00974553">
                    <w:rPr>
                      <w:rFonts w:ascii="Arial" w:hAnsi="Arial" w:cs="Arial"/>
                      <w:sz w:val="22"/>
                      <w:szCs w:val="22"/>
                    </w:rPr>
                    <w:t xml:space="preserve">Trattenimenti/ Ripetenze </w:t>
                  </w:r>
                </w:p>
              </w:tc>
            </w:tr>
            <w:tr w:rsidR="00995CDD" w:rsidRPr="00974553" w14:paraId="0D3439FE" w14:textId="77777777" w:rsidTr="008748DF"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5164DBD5" w14:textId="77777777" w:rsidR="00995CDD" w:rsidRPr="00974553" w:rsidRDefault="00995CDD" w:rsidP="005F4A9D">
                  <w:pPr>
                    <w:rPr>
                      <w:rFonts w:ascii="Arial" w:hAnsi="Arial" w:cs="Arial"/>
                    </w:rPr>
                  </w:pPr>
                  <w:r w:rsidRPr="00974553">
                    <w:rPr>
                      <w:rFonts w:ascii="Arial" w:hAnsi="Arial" w:cs="Arial"/>
                      <w:sz w:val="22"/>
                      <w:szCs w:val="22"/>
                    </w:rPr>
                    <w:t>Asilo nido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2600F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BE595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35F91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620BA" w14:textId="77777777" w:rsidR="00995CDD" w:rsidRPr="00974553" w:rsidRDefault="00995CDD" w:rsidP="005F4A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284B8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A5825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95CDD" w:rsidRPr="00974553" w14:paraId="446C3B4C" w14:textId="77777777" w:rsidTr="008748DF"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27A181BE" w14:textId="77777777" w:rsidR="00995CDD" w:rsidRPr="00974553" w:rsidRDefault="00EF6A89" w:rsidP="005F4A9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Sc. dell’I</w:t>
                  </w:r>
                  <w:r w:rsidR="00995CDD" w:rsidRPr="00974553">
                    <w:rPr>
                      <w:rFonts w:ascii="Arial" w:hAnsi="Arial" w:cs="Arial"/>
                      <w:sz w:val="22"/>
                      <w:szCs w:val="22"/>
                    </w:rPr>
                    <w:t>nfanzia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B1FE6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3BE81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02FC2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4F79A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B856B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A35BC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95CDD" w:rsidRPr="00974553" w14:paraId="60382388" w14:textId="77777777" w:rsidTr="008748DF"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072BAFD3" w14:textId="77777777" w:rsidR="00995CDD" w:rsidRPr="00974553" w:rsidRDefault="00EF6A89" w:rsidP="005F4A9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Sc. P</w:t>
                  </w:r>
                  <w:r w:rsidR="00995CDD" w:rsidRPr="00974553">
                    <w:rPr>
                      <w:rFonts w:ascii="Arial" w:hAnsi="Arial" w:cs="Arial"/>
                      <w:sz w:val="22"/>
                      <w:szCs w:val="22"/>
                    </w:rPr>
                    <w:t>rimaria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4E3A1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D7740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48AF9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43931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2DDC3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2529D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95CDD" w:rsidRPr="00974553" w14:paraId="171F51B9" w14:textId="77777777" w:rsidTr="008748DF"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64B7F1B8" w14:textId="77777777" w:rsidR="00995CDD" w:rsidRPr="00974553" w:rsidRDefault="00EF6A89" w:rsidP="005F4A9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Sc. S</w:t>
                  </w:r>
                  <w:r w:rsidR="00995CDD" w:rsidRPr="00974553">
                    <w:rPr>
                      <w:rFonts w:ascii="Arial" w:hAnsi="Arial" w:cs="Arial"/>
                      <w:sz w:val="22"/>
                      <w:szCs w:val="22"/>
                    </w:rPr>
                    <w:t>ec. I° grado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10D76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E5E1B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CFD91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84949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07CC4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F3FCC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95CDD" w:rsidRPr="00974553" w14:paraId="4840A9C5" w14:textId="77777777" w:rsidTr="005F4A9D"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EED2A" w14:textId="77777777" w:rsidR="00995CDD" w:rsidRPr="00974553" w:rsidRDefault="00995CDD" w:rsidP="005F4A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D3E9F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835DA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6A8BD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42B83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5F3B1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2A27F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95CDD" w:rsidRPr="00974553" w14:paraId="0DE45198" w14:textId="77777777" w:rsidTr="005F4A9D"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DB6EA" w14:textId="77777777" w:rsidR="00995CDD" w:rsidRPr="00974553" w:rsidRDefault="00995CDD" w:rsidP="005F4A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F32BB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A165C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8ACE0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CE4F8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8BE88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24957" w14:textId="77777777" w:rsidR="00995CDD" w:rsidRPr="00974553" w:rsidRDefault="00995CDD" w:rsidP="005F4A9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0B1AF689" w14:textId="77777777" w:rsidR="00995CDD" w:rsidRPr="00214F85" w:rsidRDefault="00995CDD" w:rsidP="00434CF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4708FBB" w14:textId="77777777" w:rsidR="00995CDD" w:rsidRPr="00214F85" w:rsidRDefault="00995CDD" w:rsidP="00434CF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95CDD" w:rsidRPr="00214F85" w14:paraId="7BF4DC0A" w14:textId="77777777">
        <w:trPr>
          <w:trHeight w:val="6720"/>
        </w:trPr>
        <w:tc>
          <w:tcPr>
            <w:tcW w:w="9778" w:type="dxa"/>
          </w:tcPr>
          <w:p w14:paraId="6F72DA39" w14:textId="77777777" w:rsidR="00995CDD" w:rsidRPr="00214F85" w:rsidRDefault="00995CDD" w:rsidP="0014103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14F85">
              <w:rPr>
                <w:rFonts w:ascii="Arial" w:hAnsi="Arial" w:cs="Arial"/>
                <w:b/>
                <w:sz w:val="20"/>
                <w:szCs w:val="22"/>
              </w:rPr>
              <w:t>INFORM</w:t>
            </w:r>
            <w:r w:rsidR="009414CD">
              <w:rPr>
                <w:rFonts w:ascii="Arial" w:hAnsi="Arial" w:cs="Arial"/>
                <w:b/>
                <w:sz w:val="20"/>
                <w:szCs w:val="22"/>
              </w:rPr>
              <w:t>AZIONI RIGUARDANTI LA DISABILI</w:t>
            </w:r>
            <w:r w:rsidR="00F80517">
              <w:rPr>
                <w:rFonts w:ascii="Arial" w:hAnsi="Arial" w:cs="Arial"/>
                <w:b/>
                <w:sz w:val="20"/>
                <w:szCs w:val="22"/>
              </w:rPr>
              <w:t>T</w:t>
            </w:r>
            <w:r w:rsidR="009414CD">
              <w:rPr>
                <w:rFonts w:ascii="Arial" w:hAnsi="Arial" w:cs="Arial"/>
                <w:b/>
                <w:sz w:val="20"/>
                <w:szCs w:val="22"/>
              </w:rPr>
              <w:t>À</w:t>
            </w:r>
          </w:p>
          <w:p w14:paraId="242AA815" w14:textId="77777777" w:rsidR="005E31B3" w:rsidRDefault="00995CDD" w:rsidP="00141032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301094">
              <w:rPr>
                <w:rFonts w:ascii="Arial" w:hAnsi="Arial" w:cs="Arial"/>
                <w:b/>
                <w:sz w:val="20"/>
                <w:szCs w:val="22"/>
              </w:rPr>
              <w:t>Diagnosi Funzionale redatta da</w:t>
            </w:r>
            <w:r w:rsidR="00544F88"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14:paraId="137EEC59" w14:textId="77777777" w:rsidR="00995CDD" w:rsidRPr="00CE4354" w:rsidRDefault="00995CDD" w:rsidP="0014103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E4354">
              <w:rPr>
                <w:rFonts w:ascii="Arial" w:hAnsi="Arial" w:cs="Arial"/>
                <w:b/>
                <w:sz w:val="20"/>
                <w:szCs w:val="22"/>
              </w:rPr>
              <w:t>in data</w:t>
            </w:r>
            <w:r w:rsidR="00544F88">
              <w:rPr>
                <w:rFonts w:ascii="Arial" w:hAnsi="Arial" w:cs="Arial"/>
                <w:b/>
                <w:sz w:val="20"/>
                <w:szCs w:val="22"/>
              </w:rPr>
              <w:t xml:space="preserve">:      </w:t>
            </w:r>
          </w:p>
          <w:p w14:paraId="073DC716" w14:textId="77777777" w:rsidR="00995CDD" w:rsidRPr="0010214E" w:rsidRDefault="00995CDD" w:rsidP="0014103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E4354">
              <w:rPr>
                <w:rFonts w:ascii="Arial" w:hAnsi="Arial" w:cs="Arial"/>
                <w:b/>
                <w:sz w:val="20"/>
                <w:szCs w:val="22"/>
              </w:rPr>
              <w:t>Verbale del collegio di Accertamento redatto dall’ASL di</w:t>
            </w:r>
            <w:r w:rsidR="00544F88">
              <w:rPr>
                <w:rFonts w:ascii="Arial" w:hAnsi="Arial" w:cs="Arial"/>
                <w:b/>
                <w:sz w:val="20"/>
                <w:szCs w:val="22"/>
              </w:rPr>
              <w:t>:</w:t>
            </w:r>
            <w:r w:rsidR="00826F34">
              <w:rPr>
                <w:rFonts w:ascii="Arial" w:hAnsi="Arial" w:cs="Arial"/>
                <w:b/>
                <w:sz w:val="20"/>
                <w:szCs w:val="22"/>
              </w:rPr>
              <w:t xml:space="preserve">                               </w:t>
            </w:r>
            <w:r w:rsidRPr="00CE4354">
              <w:rPr>
                <w:rFonts w:ascii="Arial" w:hAnsi="Arial" w:cs="Arial"/>
                <w:b/>
                <w:sz w:val="20"/>
                <w:szCs w:val="22"/>
              </w:rPr>
              <w:t>in data</w:t>
            </w:r>
            <w:r w:rsidR="00544F88"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14:paraId="680B45AC" w14:textId="77777777" w:rsidR="00995CDD" w:rsidRPr="0010214E" w:rsidRDefault="00995CDD" w:rsidP="0014103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0214E">
              <w:rPr>
                <w:rFonts w:ascii="Arial" w:hAnsi="Arial" w:cs="Arial"/>
                <w:b/>
                <w:sz w:val="20"/>
                <w:szCs w:val="22"/>
              </w:rPr>
              <w:t>Diagnosi riportata sul Verbale di Accertamento:</w:t>
            </w:r>
          </w:p>
          <w:p w14:paraId="137CB78C" w14:textId="77777777" w:rsidR="00995CDD" w:rsidRPr="00301094" w:rsidRDefault="00995CDD" w:rsidP="0014103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0214E">
              <w:rPr>
                <w:rFonts w:ascii="Arial" w:hAnsi="Arial" w:cs="Arial"/>
                <w:b/>
                <w:sz w:val="20"/>
                <w:szCs w:val="22"/>
              </w:rPr>
              <w:t>Codice ICD-10 o altro:</w:t>
            </w:r>
          </w:p>
          <w:p w14:paraId="329A2417" w14:textId="77777777" w:rsidR="00995CDD" w:rsidRPr="00214F85" w:rsidRDefault="00995CDD" w:rsidP="00141032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5E6762F7" w14:textId="77777777" w:rsidR="00995CDD" w:rsidRDefault="00995CDD" w:rsidP="00CD39BA">
            <w:pPr>
              <w:jc w:val="both"/>
              <w:rPr>
                <w:rFonts w:ascii="Arial" w:hAnsi="Arial" w:cs="Arial"/>
                <w:i/>
                <w:color w:val="FF0000"/>
                <w:sz w:val="20"/>
              </w:rPr>
            </w:pPr>
          </w:p>
          <w:p w14:paraId="3F4C8B0D" w14:textId="77777777" w:rsidR="00995CDD" w:rsidRPr="00123115" w:rsidRDefault="00995CDD" w:rsidP="00CD39BA">
            <w:pPr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In base a quanto scritto nella Diagnosi Funzionale, nel PDF e secondo la vostra osservazione i</w:t>
            </w:r>
            <w:r w:rsidRPr="00123115">
              <w:rPr>
                <w:rFonts w:ascii="Arial" w:hAnsi="Arial" w:cs="Arial"/>
                <w:i/>
                <w:sz w:val="20"/>
                <w:szCs w:val="22"/>
              </w:rPr>
              <w:t>ndicare le aree di maggiore difficoltà.</w:t>
            </w:r>
          </w:p>
          <w:tbl>
            <w:tblPr>
              <w:tblW w:w="0" w:type="auto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ook w:val="00A0" w:firstRow="1" w:lastRow="0" w:firstColumn="1" w:lastColumn="0" w:noHBand="0" w:noVBand="0"/>
            </w:tblPr>
            <w:tblGrid>
              <w:gridCol w:w="1909"/>
              <w:gridCol w:w="4890"/>
              <w:gridCol w:w="850"/>
              <w:gridCol w:w="575"/>
              <w:gridCol w:w="613"/>
              <w:gridCol w:w="614"/>
            </w:tblGrid>
            <w:tr w:rsidR="000B2FD5" w:rsidRPr="00123115" w14:paraId="11A881E9" w14:textId="77777777" w:rsidTr="000B2FD5">
              <w:trPr>
                <w:trHeight w:val="567"/>
              </w:trPr>
              <w:tc>
                <w:tcPr>
                  <w:tcW w:w="1909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F2F2F2"/>
                  <w:vAlign w:val="center"/>
                </w:tcPr>
                <w:p w14:paraId="767F4C15" w14:textId="77777777" w:rsidR="00995CDD" w:rsidRPr="00087889" w:rsidRDefault="00995CDD" w:rsidP="00BA58D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87889">
                    <w:rPr>
                      <w:rFonts w:ascii="Arial" w:hAnsi="Arial" w:cs="Arial"/>
                      <w:b/>
                      <w:sz w:val="20"/>
                      <w:szCs w:val="20"/>
                    </w:rPr>
                    <w:t>Area</w:t>
                  </w:r>
                </w:p>
              </w:tc>
              <w:tc>
                <w:tcPr>
                  <w:tcW w:w="4890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C96C415" w14:textId="77777777" w:rsidR="00995CDD" w:rsidRPr="00087889" w:rsidRDefault="00995CDD" w:rsidP="00BA58D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87889">
                    <w:rPr>
                      <w:rFonts w:ascii="Arial" w:hAnsi="Arial" w:cs="Arial"/>
                      <w:b/>
                      <w:sz w:val="20"/>
                      <w:szCs w:val="20"/>
                    </w:rPr>
                    <w:t>Difficoltà prevalente</w:t>
                  </w:r>
                </w:p>
              </w:tc>
              <w:tc>
                <w:tcPr>
                  <w:tcW w:w="850" w:type="dxa"/>
                  <w:tcBorders>
                    <w:top w:val="single" w:sz="4" w:space="0" w:color="7F7F7F"/>
                    <w:left w:val="single" w:sz="4" w:space="0" w:color="auto"/>
                    <w:bottom w:val="single" w:sz="4" w:space="0" w:color="7F7F7F"/>
                    <w:right w:val="single" w:sz="4" w:space="0" w:color="7F7F7F"/>
                  </w:tcBorders>
                  <w:shd w:val="clear" w:color="auto" w:fill="F2F2F2"/>
                  <w:vAlign w:val="center"/>
                </w:tcPr>
                <w:p w14:paraId="0EED1640" w14:textId="77777777" w:rsidR="00995CDD" w:rsidRPr="00BA58DF" w:rsidRDefault="00995CDD" w:rsidP="00622DC2">
                  <w:pPr>
                    <w:rPr>
                      <w:rFonts w:ascii="Arial" w:hAnsi="Arial" w:cs="Arial"/>
                      <w:b/>
                      <w:sz w:val="14"/>
                    </w:rPr>
                  </w:pPr>
                  <w:r w:rsidRPr="00BA58DF">
                    <w:rPr>
                      <w:rFonts w:ascii="Arial" w:hAnsi="Arial" w:cs="Arial"/>
                      <w:b/>
                      <w:sz w:val="14"/>
                      <w:szCs w:val="22"/>
                    </w:rPr>
                    <w:t>Nessuna</w:t>
                  </w:r>
                </w:p>
              </w:tc>
              <w:tc>
                <w:tcPr>
                  <w:tcW w:w="575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F2F2F2"/>
                  <w:vAlign w:val="center"/>
                </w:tcPr>
                <w:p w14:paraId="387B46B4" w14:textId="77777777" w:rsidR="00995CDD" w:rsidRPr="00BA58DF" w:rsidRDefault="00995CDD" w:rsidP="00BA58DF">
                  <w:pPr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 w:rsidRPr="00BA58DF">
                    <w:rPr>
                      <w:rFonts w:ascii="Arial" w:hAnsi="Arial" w:cs="Arial"/>
                      <w:b/>
                      <w:sz w:val="14"/>
                      <w:szCs w:val="22"/>
                    </w:rPr>
                    <w:t>Lieve</w:t>
                  </w:r>
                </w:p>
              </w:tc>
              <w:tc>
                <w:tcPr>
                  <w:tcW w:w="61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F2F2F2"/>
                  <w:vAlign w:val="center"/>
                </w:tcPr>
                <w:p w14:paraId="6C543CBB" w14:textId="77777777" w:rsidR="00995CDD" w:rsidRPr="00BA58DF" w:rsidRDefault="00995CDD" w:rsidP="00BA58DF">
                  <w:pPr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 w:rsidRPr="00BA58DF">
                    <w:rPr>
                      <w:rFonts w:ascii="Arial" w:hAnsi="Arial" w:cs="Arial"/>
                      <w:b/>
                      <w:sz w:val="14"/>
                      <w:szCs w:val="22"/>
                    </w:rPr>
                    <w:t>Media</w:t>
                  </w:r>
                </w:p>
              </w:tc>
              <w:tc>
                <w:tcPr>
                  <w:tcW w:w="614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F2F2F2"/>
                  <w:vAlign w:val="center"/>
                </w:tcPr>
                <w:p w14:paraId="76AACDDD" w14:textId="77777777" w:rsidR="00995CDD" w:rsidRPr="00BA58DF" w:rsidRDefault="00995CDD" w:rsidP="00BA58DF">
                  <w:pPr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 w:rsidRPr="00BA58DF">
                    <w:rPr>
                      <w:rFonts w:ascii="Arial" w:hAnsi="Arial" w:cs="Arial"/>
                      <w:b/>
                      <w:sz w:val="14"/>
                      <w:szCs w:val="22"/>
                    </w:rPr>
                    <w:t>Grave</w:t>
                  </w:r>
                </w:p>
              </w:tc>
            </w:tr>
            <w:tr w:rsidR="00995CDD" w:rsidRPr="00123115" w14:paraId="207663F6" w14:textId="77777777" w:rsidTr="00BA58DF">
              <w:trPr>
                <w:trHeight w:val="510"/>
              </w:trPr>
              <w:tc>
                <w:tcPr>
                  <w:tcW w:w="1909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088C8D68" w14:textId="77777777" w:rsidR="00995CDD" w:rsidRPr="005304D9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04D9">
                    <w:rPr>
                      <w:rFonts w:ascii="Arial" w:hAnsi="Arial" w:cs="Arial"/>
                      <w:sz w:val="18"/>
                      <w:szCs w:val="18"/>
                    </w:rPr>
                    <w:t>Cognitiva</w:t>
                  </w:r>
                </w:p>
              </w:tc>
              <w:tc>
                <w:tcPr>
                  <w:tcW w:w="4890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auto"/>
                  </w:tcBorders>
                  <w:vAlign w:val="center"/>
                </w:tcPr>
                <w:p w14:paraId="13198662" w14:textId="77777777" w:rsidR="00995CDD" w:rsidRPr="005304D9" w:rsidRDefault="00995CDD" w:rsidP="0030109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7F7F7F"/>
                    <w:left w:val="single" w:sz="4" w:space="0" w:color="auto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55450889" w14:textId="77777777" w:rsidR="00995CDD" w:rsidRPr="005304D9" w:rsidRDefault="00995CDD" w:rsidP="00622DC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54654CAE" w14:textId="77777777" w:rsidR="00995CDD" w:rsidRPr="005304D9" w:rsidRDefault="00995CDD" w:rsidP="00BA58D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4D3B920A" w14:textId="77777777" w:rsidR="00995CDD" w:rsidRPr="00F74D68" w:rsidRDefault="00995CDD" w:rsidP="00BA58D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015E79E1" w14:textId="77777777" w:rsidR="00995CDD" w:rsidRPr="00BA58DF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995CDD" w:rsidRPr="00123115" w14:paraId="6EB8E5EA" w14:textId="77777777" w:rsidTr="00BA58DF">
              <w:trPr>
                <w:trHeight w:val="510"/>
              </w:trPr>
              <w:tc>
                <w:tcPr>
                  <w:tcW w:w="1909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78E5A92F" w14:textId="77777777" w:rsidR="00995CDD" w:rsidRPr="005304D9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04D9">
                    <w:rPr>
                      <w:rFonts w:ascii="Arial" w:hAnsi="Arial" w:cs="Arial"/>
                      <w:sz w:val="18"/>
                      <w:szCs w:val="18"/>
                    </w:rPr>
                    <w:t>Affettivo-relazionale</w:t>
                  </w:r>
                </w:p>
              </w:tc>
              <w:tc>
                <w:tcPr>
                  <w:tcW w:w="4890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auto"/>
                  </w:tcBorders>
                  <w:vAlign w:val="center"/>
                </w:tcPr>
                <w:p w14:paraId="1D986D18" w14:textId="77777777" w:rsidR="00995CDD" w:rsidRPr="005304D9" w:rsidRDefault="00995CDD" w:rsidP="00FC46F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7F7F7F"/>
                    <w:left w:val="single" w:sz="4" w:space="0" w:color="auto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7B9DFB12" w14:textId="77777777" w:rsidR="00995CDD" w:rsidRPr="005304D9" w:rsidRDefault="00995CDD" w:rsidP="002C57F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76B5DB12" w14:textId="77777777" w:rsidR="00995CDD" w:rsidRPr="005304D9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39A2335B" w14:textId="77777777" w:rsidR="00995CDD" w:rsidRPr="00BA58DF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1E99009A" w14:textId="77777777" w:rsidR="00995CDD" w:rsidRPr="00BA58DF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995CDD" w:rsidRPr="00123115" w14:paraId="14F50BE1" w14:textId="77777777" w:rsidTr="00BA58DF">
              <w:trPr>
                <w:trHeight w:val="510"/>
              </w:trPr>
              <w:tc>
                <w:tcPr>
                  <w:tcW w:w="1909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46593745" w14:textId="77777777" w:rsidR="00995CDD" w:rsidRPr="005304D9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04D9">
                    <w:rPr>
                      <w:rFonts w:ascii="Arial" w:hAnsi="Arial" w:cs="Arial"/>
                      <w:sz w:val="18"/>
                      <w:szCs w:val="18"/>
                    </w:rPr>
                    <w:t>Comunicazione</w:t>
                  </w:r>
                </w:p>
              </w:tc>
              <w:tc>
                <w:tcPr>
                  <w:tcW w:w="4890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auto"/>
                  </w:tcBorders>
                  <w:vAlign w:val="center"/>
                </w:tcPr>
                <w:p w14:paraId="67AA363E" w14:textId="77777777" w:rsidR="00995CDD" w:rsidRPr="005304D9" w:rsidRDefault="00995CDD" w:rsidP="00622DC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7F7F7F"/>
                    <w:left w:val="single" w:sz="4" w:space="0" w:color="auto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07EFE31C" w14:textId="77777777" w:rsidR="00995CDD" w:rsidRPr="005304D9" w:rsidRDefault="00995CDD" w:rsidP="00F74D68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18E862F2" w14:textId="77777777" w:rsidR="00995CDD" w:rsidRPr="005304D9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2628931D" w14:textId="77777777" w:rsidR="00995CDD" w:rsidRPr="00BA58DF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7DA09806" w14:textId="77777777" w:rsidR="00995CDD" w:rsidRPr="00BA58DF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995CDD" w:rsidRPr="00123115" w14:paraId="309861B8" w14:textId="77777777" w:rsidTr="00BA58DF">
              <w:trPr>
                <w:trHeight w:val="510"/>
              </w:trPr>
              <w:tc>
                <w:tcPr>
                  <w:tcW w:w="1909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17D56738" w14:textId="77777777" w:rsidR="00995CDD" w:rsidRPr="005304D9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04D9">
                    <w:rPr>
                      <w:rFonts w:ascii="Arial" w:hAnsi="Arial" w:cs="Arial"/>
                      <w:sz w:val="18"/>
                      <w:szCs w:val="18"/>
                    </w:rPr>
                    <w:t>Sensoriale</w:t>
                  </w:r>
                </w:p>
              </w:tc>
              <w:tc>
                <w:tcPr>
                  <w:tcW w:w="4890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auto"/>
                  </w:tcBorders>
                  <w:vAlign w:val="center"/>
                </w:tcPr>
                <w:p w14:paraId="70E596D3" w14:textId="77777777" w:rsidR="00995CDD" w:rsidRPr="005304D9" w:rsidRDefault="00995CDD" w:rsidP="00622DC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7F7F7F"/>
                    <w:left w:val="single" w:sz="4" w:space="0" w:color="auto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32D8016F" w14:textId="77777777" w:rsidR="00995CDD" w:rsidRPr="005304D9" w:rsidRDefault="00995CDD" w:rsidP="00F74D68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23BBBEA4" w14:textId="77777777" w:rsidR="00995CDD" w:rsidRPr="005304D9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748D5FB5" w14:textId="77777777" w:rsidR="00995CDD" w:rsidRPr="00BA58DF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6E9DA38E" w14:textId="77777777" w:rsidR="00995CDD" w:rsidRPr="00BA58DF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995CDD" w:rsidRPr="00123115" w14:paraId="5F31E42B" w14:textId="77777777" w:rsidTr="00BA58DF">
              <w:trPr>
                <w:trHeight w:val="510"/>
              </w:trPr>
              <w:tc>
                <w:tcPr>
                  <w:tcW w:w="1909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60E98F4E" w14:textId="77777777" w:rsidR="00995CDD" w:rsidRPr="005304D9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04D9">
                    <w:rPr>
                      <w:rFonts w:ascii="Arial" w:hAnsi="Arial" w:cs="Arial"/>
                      <w:sz w:val="18"/>
                      <w:szCs w:val="18"/>
                    </w:rPr>
                    <w:t>Motorio-prassica</w:t>
                  </w:r>
                </w:p>
              </w:tc>
              <w:tc>
                <w:tcPr>
                  <w:tcW w:w="4890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auto"/>
                  </w:tcBorders>
                  <w:vAlign w:val="center"/>
                </w:tcPr>
                <w:p w14:paraId="7B2B9DC4" w14:textId="77777777" w:rsidR="00995CDD" w:rsidRPr="005304D9" w:rsidRDefault="00995CDD" w:rsidP="00622DC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7F7F7F"/>
                    <w:left w:val="single" w:sz="4" w:space="0" w:color="auto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535060C3" w14:textId="77777777" w:rsidR="00995CDD" w:rsidRPr="005304D9" w:rsidRDefault="00995CDD" w:rsidP="00F74D68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4D9CFCB8" w14:textId="77777777" w:rsidR="00995CDD" w:rsidRPr="005304D9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1A97FD8E" w14:textId="77777777" w:rsidR="00995CDD" w:rsidRPr="00BA58DF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53E6FAD7" w14:textId="77777777" w:rsidR="00995CDD" w:rsidRPr="00BA58DF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2C57FF" w:rsidRPr="00123115" w14:paraId="1C214F1F" w14:textId="77777777" w:rsidTr="002C57FF">
              <w:trPr>
                <w:trHeight w:val="510"/>
              </w:trPr>
              <w:tc>
                <w:tcPr>
                  <w:tcW w:w="1909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180B2C33" w14:textId="77777777" w:rsidR="002C57FF" w:rsidRPr="005304D9" w:rsidRDefault="002C57FF" w:rsidP="006C39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04D9">
                    <w:rPr>
                      <w:rFonts w:ascii="Arial" w:hAnsi="Arial" w:cs="Arial"/>
                      <w:sz w:val="18"/>
                      <w:szCs w:val="18"/>
                    </w:rPr>
                    <w:t>Neuropsicologica</w:t>
                  </w:r>
                </w:p>
              </w:tc>
              <w:tc>
                <w:tcPr>
                  <w:tcW w:w="4890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auto"/>
                  </w:tcBorders>
                  <w:vAlign w:val="center"/>
                </w:tcPr>
                <w:p w14:paraId="7FAB6D8D" w14:textId="77777777" w:rsidR="002C57FF" w:rsidRPr="005304D9" w:rsidRDefault="002C57FF" w:rsidP="002C57F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7F7F7F"/>
                    <w:left w:val="single" w:sz="4" w:space="0" w:color="auto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6E96AFEF" w14:textId="77777777" w:rsidR="002C57FF" w:rsidRPr="005304D9" w:rsidRDefault="002C57FF" w:rsidP="006C39C5">
                  <w:pPr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25E84B74" w14:textId="77777777" w:rsidR="002C57FF" w:rsidRPr="005304D9" w:rsidRDefault="002C57FF" w:rsidP="006C39C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5BA35CB5" w14:textId="77777777" w:rsidR="002C57FF" w:rsidRPr="00BA58DF" w:rsidRDefault="002C57FF" w:rsidP="006C39C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2528751B" w14:textId="77777777" w:rsidR="002C57FF" w:rsidRPr="00BA58DF" w:rsidRDefault="002C57FF" w:rsidP="006C39C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995CDD" w:rsidRPr="00123115" w14:paraId="4F20B92B" w14:textId="77777777" w:rsidTr="00BA58DF">
              <w:trPr>
                <w:trHeight w:val="510"/>
              </w:trPr>
              <w:tc>
                <w:tcPr>
                  <w:tcW w:w="1909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44E52896" w14:textId="77777777" w:rsidR="00995CDD" w:rsidRPr="005304D9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04D9">
                    <w:rPr>
                      <w:rFonts w:ascii="Arial" w:hAnsi="Arial" w:cs="Arial"/>
                      <w:sz w:val="18"/>
                      <w:szCs w:val="18"/>
                    </w:rPr>
                    <w:t>Autonomie</w:t>
                  </w:r>
                </w:p>
              </w:tc>
              <w:tc>
                <w:tcPr>
                  <w:tcW w:w="4890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auto"/>
                  </w:tcBorders>
                  <w:vAlign w:val="center"/>
                </w:tcPr>
                <w:p w14:paraId="2652D18B" w14:textId="77777777" w:rsidR="00995CDD" w:rsidRPr="005304D9" w:rsidRDefault="00995CDD" w:rsidP="002C57F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7F7F7F"/>
                    <w:left w:val="single" w:sz="4" w:space="0" w:color="auto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523D8D2C" w14:textId="77777777" w:rsidR="00995CDD" w:rsidRPr="005304D9" w:rsidRDefault="00995CDD" w:rsidP="00F74D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1E5DBC5C" w14:textId="77777777" w:rsidR="00995CDD" w:rsidRPr="005304D9" w:rsidRDefault="00995CDD" w:rsidP="00BA58D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0D0FD411" w14:textId="77777777" w:rsidR="00995CDD" w:rsidRPr="00BA58DF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33473DF5" w14:textId="77777777" w:rsidR="00995CDD" w:rsidRPr="00BA58DF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995CDD" w:rsidRPr="00123115" w14:paraId="516BFFD1" w14:textId="77777777" w:rsidTr="00BA58DF">
              <w:trPr>
                <w:trHeight w:val="510"/>
              </w:trPr>
              <w:tc>
                <w:tcPr>
                  <w:tcW w:w="1909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356C864E" w14:textId="77777777" w:rsidR="00995CDD" w:rsidRPr="00BA58DF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4890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auto"/>
                  </w:tcBorders>
                  <w:vAlign w:val="center"/>
                </w:tcPr>
                <w:p w14:paraId="1F693674" w14:textId="77777777" w:rsidR="00995CDD" w:rsidRPr="00BA58DF" w:rsidRDefault="00995CDD" w:rsidP="00622DC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7F7F7F"/>
                    <w:left w:val="single" w:sz="4" w:space="0" w:color="auto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225ACAFF" w14:textId="77777777" w:rsidR="00995CDD" w:rsidRPr="00BA58DF" w:rsidRDefault="00995CDD" w:rsidP="00622DC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102A5DB9" w14:textId="77777777" w:rsidR="00995CDD" w:rsidRPr="00BA58DF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445A47D1" w14:textId="77777777" w:rsidR="00995CDD" w:rsidRPr="00BA58DF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5681ECF3" w14:textId="77777777" w:rsidR="00995CDD" w:rsidRPr="00BA58DF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995CDD" w:rsidRPr="00123115" w14:paraId="0C96BE2E" w14:textId="77777777" w:rsidTr="00BA58DF">
              <w:trPr>
                <w:trHeight w:val="510"/>
              </w:trPr>
              <w:tc>
                <w:tcPr>
                  <w:tcW w:w="1909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3741D117" w14:textId="77777777" w:rsidR="00995CDD" w:rsidRPr="00BA58DF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4890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auto"/>
                  </w:tcBorders>
                  <w:vAlign w:val="center"/>
                </w:tcPr>
                <w:p w14:paraId="72FF22DD" w14:textId="77777777" w:rsidR="00995CDD" w:rsidRPr="00BA58DF" w:rsidRDefault="00995CDD" w:rsidP="00622DC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7F7F7F"/>
                    <w:left w:val="single" w:sz="4" w:space="0" w:color="auto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40E96B60" w14:textId="77777777" w:rsidR="00995CDD" w:rsidRPr="00BA58DF" w:rsidRDefault="00995CDD" w:rsidP="00622DC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55C91BB7" w14:textId="77777777" w:rsidR="00995CDD" w:rsidRPr="00BA58DF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1F390D28" w14:textId="77777777" w:rsidR="00995CDD" w:rsidRPr="00BA58DF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6ABA6A8E" w14:textId="77777777" w:rsidR="00995CDD" w:rsidRPr="00BA58DF" w:rsidRDefault="00995CDD" w:rsidP="00BA58DF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3E482D" w:rsidRPr="00123115" w14:paraId="37165DE5" w14:textId="77777777" w:rsidTr="00BA58DF">
              <w:trPr>
                <w:trHeight w:val="510"/>
              </w:trPr>
              <w:tc>
                <w:tcPr>
                  <w:tcW w:w="1909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0E0A901B" w14:textId="77777777" w:rsidR="003E482D" w:rsidRPr="00BA58DF" w:rsidRDefault="003E482D" w:rsidP="00BA58DF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4890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auto"/>
                  </w:tcBorders>
                  <w:vAlign w:val="center"/>
                </w:tcPr>
                <w:p w14:paraId="4647016C" w14:textId="77777777" w:rsidR="003E482D" w:rsidRPr="00BA58DF" w:rsidRDefault="003E482D" w:rsidP="00622DC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7F7F7F"/>
                    <w:left w:val="single" w:sz="4" w:space="0" w:color="auto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2D0E6D1E" w14:textId="77777777" w:rsidR="003E482D" w:rsidRPr="00BA58DF" w:rsidRDefault="003E482D" w:rsidP="00622DC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1D7CEC6C" w14:textId="77777777" w:rsidR="003E482D" w:rsidRPr="00BA58DF" w:rsidRDefault="003E482D" w:rsidP="00BA58DF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5C869A83" w14:textId="77777777" w:rsidR="003E482D" w:rsidRPr="00BA58DF" w:rsidRDefault="003E482D" w:rsidP="00BA58DF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32E28508" w14:textId="77777777" w:rsidR="003E482D" w:rsidRPr="00BA58DF" w:rsidRDefault="003E482D" w:rsidP="00BA58DF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3E482D" w:rsidRPr="00123115" w14:paraId="58F4004A" w14:textId="77777777" w:rsidTr="00BA58DF">
              <w:trPr>
                <w:trHeight w:val="510"/>
              </w:trPr>
              <w:tc>
                <w:tcPr>
                  <w:tcW w:w="1909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701CF9CC" w14:textId="77777777" w:rsidR="003E482D" w:rsidRPr="00BA58DF" w:rsidRDefault="003E482D" w:rsidP="00BA58DF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4890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auto"/>
                  </w:tcBorders>
                  <w:vAlign w:val="center"/>
                </w:tcPr>
                <w:p w14:paraId="22A7FE9F" w14:textId="77777777" w:rsidR="003E482D" w:rsidRPr="00BA58DF" w:rsidRDefault="003E482D" w:rsidP="00622DC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7F7F7F"/>
                    <w:left w:val="single" w:sz="4" w:space="0" w:color="auto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21DFE8D0" w14:textId="77777777" w:rsidR="003E482D" w:rsidRPr="00BA58DF" w:rsidRDefault="003E482D" w:rsidP="00622DC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25F33F3E" w14:textId="77777777" w:rsidR="003E482D" w:rsidRPr="00BA58DF" w:rsidRDefault="003E482D" w:rsidP="00BA58DF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7FCDF287" w14:textId="77777777" w:rsidR="003E482D" w:rsidRPr="00BA58DF" w:rsidRDefault="003E482D" w:rsidP="00BA58DF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1ADE306A" w14:textId="77777777" w:rsidR="003E482D" w:rsidRPr="00BA58DF" w:rsidRDefault="003E482D" w:rsidP="00BA58DF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23BBF00D" w14:textId="77777777" w:rsidR="00995CDD" w:rsidRPr="00214F85" w:rsidRDefault="00995CDD" w:rsidP="0014103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95CDD" w:rsidRPr="00214F85" w14:paraId="6B5055E0" w14:textId="77777777">
        <w:trPr>
          <w:trHeight w:val="1179"/>
        </w:trPr>
        <w:tc>
          <w:tcPr>
            <w:tcW w:w="9778" w:type="dxa"/>
          </w:tcPr>
          <w:p w14:paraId="7BAA6A1C" w14:textId="77777777" w:rsidR="00995CDD" w:rsidRPr="00214F85" w:rsidRDefault="00995CDD" w:rsidP="00434CF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214F85">
              <w:rPr>
                <w:rFonts w:ascii="Arial" w:hAnsi="Arial" w:cs="Arial"/>
                <w:b/>
                <w:sz w:val="20"/>
                <w:szCs w:val="22"/>
              </w:rPr>
              <w:t>TERAPIE FARMACOLOGICHE</w:t>
            </w:r>
          </w:p>
          <w:p w14:paraId="53B5A563" w14:textId="77777777" w:rsidR="00995CDD" w:rsidRPr="00D46FC5" w:rsidRDefault="00995CDD" w:rsidP="00434CF6">
            <w:pPr>
              <w:jc w:val="both"/>
              <w:rPr>
                <w:rFonts w:ascii="Arial" w:hAnsi="Arial" w:cs="Arial"/>
                <w:sz w:val="20"/>
              </w:rPr>
            </w:pPr>
          </w:p>
          <w:p w14:paraId="7A96B27C" w14:textId="77777777" w:rsidR="00995CDD" w:rsidRDefault="00995CDD" w:rsidP="00434CF6">
            <w:pPr>
              <w:jc w:val="both"/>
              <w:rPr>
                <w:rFonts w:ascii="Arial" w:hAnsi="Arial" w:cs="Arial"/>
                <w:sz w:val="20"/>
              </w:rPr>
            </w:pPr>
          </w:p>
          <w:p w14:paraId="024A31FE" w14:textId="77777777" w:rsidR="00D360F4" w:rsidRDefault="00D360F4" w:rsidP="00434CF6">
            <w:pPr>
              <w:jc w:val="both"/>
              <w:rPr>
                <w:rFonts w:ascii="Arial" w:hAnsi="Arial" w:cs="Arial"/>
                <w:sz w:val="20"/>
              </w:rPr>
            </w:pPr>
          </w:p>
          <w:p w14:paraId="736C82F6" w14:textId="77777777" w:rsidR="00D360F4" w:rsidRDefault="00D360F4" w:rsidP="00434CF6">
            <w:pPr>
              <w:jc w:val="both"/>
              <w:rPr>
                <w:rFonts w:ascii="Arial" w:hAnsi="Arial" w:cs="Arial"/>
                <w:sz w:val="20"/>
              </w:rPr>
            </w:pPr>
          </w:p>
          <w:p w14:paraId="24E8FF39" w14:textId="77777777" w:rsidR="00D360F4" w:rsidRPr="00D46FC5" w:rsidRDefault="00D360F4" w:rsidP="00434CF6">
            <w:pPr>
              <w:jc w:val="both"/>
              <w:rPr>
                <w:rFonts w:ascii="Arial" w:hAnsi="Arial" w:cs="Arial"/>
                <w:sz w:val="20"/>
              </w:rPr>
            </w:pPr>
          </w:p>
          <w:p w14:paraId="1993EED3" w14:textId="77777777" w:rsidR="00995CDD" w:rsidRPr="00214F85" w:rsidRDefault="00995CDD" w:rsidP="00434CF6">
            <w:pPr>
              <w:jc w:val="both"/>
              <w:rPr>
                <w:rFonts w:ascii="Arial" w:hAnsi="Arial" w:cs="Arial"/>
                <w:sz w:val="20"/>
              </w:rPr>
            </w:pPr>
          </w:p>
          <w:p w14:paraId="5B3DC235" w14:textId="77777777" w:rsidR="00995CDD" w:rsidRPr="00214F85" w:rsidRDefault="00995CDD" w:rsidP="00434CF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3FB5E6D" w14:textId="77777777" w:rsidR="00995CDD" w:rsidRDefault="00995CDD" w:rsidP="00A5369C">
      <w:pPr>
        <w:rPr>
          <w:rFonts w:ascii="Arial" w:hAnsi="Arial"/>
        </w:rPr>
      </w:pPr>
    </w:p>
    <w:p w14:paraId="5D622C60" w14:textId="77777777" w:rsidR="002345D9" w:rsidRDefault="002345D9" w:rsidP="00A5369C">
      <w:pPr>
        <w:rPr>
          <w:rFonts w:ascii="Arial" w:hAnsi="Arial"/>
        </w:rPr>
      </w:pPr>
    </w:p>
    <w:p w14:paraId="1A4D423C" w14:textId="77777777" w:rsidR="002345D9" w:rsidRDefault="002345D9" w:rsidP="00A5369C">
      <w:pPr>
        <w:rPr>
          <w:rFonts w:ascii="Arial" w:hAnsi="Arial"/>
        </w:rPr>
      </w:pPr>
    </w:p>
    <w:p w14:paraId="20F2A5BB" w14:textId="77777777" w:rsidR="002345D9" w:rsidRDefault="002345D9" w:rsidP="00A5369C">
      <w:pPr>
        <w:rPr>
          <w:rFonts w:ascii="Arial" w:hAnsi="Arial"/>
        </w:rPr>
      </w:pPr>
    </w:p>
    <w:p w14:paraId="17CCB7AD" w14:textId="77777777" w:rsidR="002345D9" w:rsidRDefault="002345D9" w:rsidP="00A5369C">
      <w:pPr>
        <w:rPr>
          <w:rFonts w:ascii="Arial" w:hAnsi="Arial"/>
        </w:rPr>
      </w:pPr>
    </w:p>
    <w:p w14:paraId="23AF18EE" w14:textId="77777777" w:rsidR="008E482C" w:rsidRDefault="008E482C" w:rsidP="00A5369C">
      <w:pPr>
        <w:rPr>
          <w:rFonts w:ascii="Arial" w:hAnsi="Arial"/>
        </w:rPr>
      </w:pPr>
    </w:p>
    <w:p w14:paraId="0F5C14F7" w14:textId="77777777" w:rsidR="008E482C" w:rsidRDefault="008E482C" w:rsidP="00A5369C">
      <w:pPr>
        <w:rPr>
          <w:rFonts w:ascii="Arial" w:hAnsi="Arial"/>
        </w:rPr>
      </w:pPr>
    </w:p>
    <w:p w14:paraId="5A9D0B8A" w14:textId="77777777" w:rsidR="008E482C" w:rsidRDefault="008E482C" w:rsidP="00A5369C">
      <w:pPr>
        <w:rPr>
          <w:rFonts w:ascii="Arial" w:hAnsi="Arial"/>
        </w:rPr>
      </w:pPr>
    </w:p>
    <w:p w14:paraId="55D095BB" w14:textId="77777777" w:rsidR="008E482C" w:rsidRDefault="008E482C" w:rsidP="00A5369C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95CDD" w:rsidRPr="00214F85" w14:paraId="5DD613FD" w14:textId="77777777">
        <w:trPr>
          <w:trHeight w:val="567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A4802D" w14:textId="77777777" w:rsidR="00995CDD" w:rsidRPr="00214F85" w:rsidRDefault="00995CDD" w:rsidP="00A5369C">
            <w:pPr>
              <w:pStyle w:val="Titolo2"/>
              <w:tabs>
                <w:tab w:val="clear" w:pos="4320"/>
                <w:tab w:val="clear" w:pos="5760"/>
              </w:tabs>
              <w:jc w:val="center"/>
              <w:rPr>
                <w:rFonts w:ascii="Arial" w:hAnsi="Arial"/>
                <w:sz w:val="28"/>
              </w:rPr>
            </w:pPr>
            <w:bookmarkStart w:id="0" w:name="_Hlk496780938"/>
            <w:r w:rsidRPr="00214F85">
              <w:rPr>
                <w:rFonts w:ascii="Arial" w:hAnsi="Arial"/>
                <w:sz w:val="28"/>
              </w:rPr>
              <w:t>INTERVENTI RIABILITATIVI ED EDUCATIVI ANNUALI</w:t>
            </w:r>
          </w:p>
        </w:tc>
      </w:tr>
    </w:tbl>
    <w:p w14:paraId="78C9C259" w14:textId="77777777" w:rsidR="00995CDD" w:rsidRPr="00214F85" w:rsidRDefault="00995CDD" w:rsidP="00FA3908">
      <w:pPr>
        <w:widowControl w:val="0"/>
        <w:rPr>
          <w:rFonts w:ascii="Arial" w:hAnsi="Arial"/>
          <w:i/>
          <w:sz w:val="18"/>
        </w:rPr>
      </w:pPr>
      <w:r w:rsidRPr="00214F85">
        <w:rPr>
          <w:rFonts w:ascii="Arial" w:hAnsi="Arial"/>
          <w:i/>
          <w:sz w:val="18"/>
        </w:rPr>
        <w:t>Sono gli interventi attuati a scuola e fuori dalla scuola. La prima sezione riguarda l’assistente alla persona o l’educatore che interviene in orario scolastico. Eliminare i campi che non servono.</w:t>
      </w:r>
    </w:p>
    <w:p w14:paraId="6F31D0AF" w14:textId="77777777" w:rsidR="00995CDD" w:rsidRPr="00214F85" w:rsidRDefault="00995CDD" w:rsidP="00FA3908">
      <w:pPr>
        <w:widowControl w:val="0"/>
        <w:rPr>
          <w:rFonts w:ascii="Arial" w:hAnsi="Arial"/>
          <w:sz w:val="18"/>
        </w:rPr>
      </w:pPr>
    </w:p>
    <w:tbl>
      <w:tblPr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0A0" w:firstRow="1" w:lastRow="0" w:firstColumn="1" w:lastColumn="0" w:noHBand="0" w:noVBand="0"/>
      </w:tblPr>
      <w:tblGrid>
        <w:gridCol w:w="4077"/>
        <w:gridCol w:w="5701"/>
      </w:tblGrid>
      <w:tr w:rsidR="00995CDD" w:rsidRPr="00214F85" w14:paraId="2EDE4072" w14:textId="77777777" w:rsidTr="000B2FD5">
        <w:trPr>
          <w:trHeight w:val="567"/>
        </w:trPr>
        <w:tc>
          <w:tcPr>
            <w:tcW w:w="4077" w:type="dxa"/>
            <w:shd w:val="clear" w:color="auto" w:fill="F2F2F2"/>
            <w:vAlign w:val="center"/>
          </w:tcPr>
          <w:p w14:paraId="651FA941" w14:textId="77777777" w:rsidR="00995CDD" w:rsidRPr="00214F85" w:rsidRDefault="00995CDD" w:rsidP="00ED79DB">
            <w:pPr>
              <w:widowControl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14F85">
              <w:rPr>
                <w:rFonts w:ascii="Arial" w:hAnsi="Arial"/>
                <w:b/>
                <w:bCs/>
                <w:sz w:val="18"/>
                <w:szCs w:val="18"/>
              </w:rPr>
              <w:t>Interventi riabilitativi in orario scolastico</w:t>
            </w:r>
          </w:p>
        </w:tc>
        <w:tc>
          <w:tcPr>
            <w:tcW w:w="5701" w:type="dxa"/>
            <w:vAlign w:val="center"/>
          </w:tcPr>
          <w:p w14:paraId="0AAD212C" w14:textId="77777777" w:rsidR="00995CDD" w:rsidRPr="007E2C47" w:rsidRDefault="00995CDD" w:rsidP="00FB595F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995CDD" w:rsidRPr="00214F85" w14:paraId="677AEC8D" w14:textId="77777777">
        <w:trPr>
          <w:trHeight w:val="567"/>
        </w:trPr>
        <w:tc>
          <w:tcPr>
            <w:tcW w:w="4077" w:type="dxa"/>
            <w:vAlign w:val="center"/>
          </w:tcPr>
          <w:p w14:paraId="1F5B1661" w14:textId="77777777" w:rsidR="00995CDD" w:rsidRPr="00214F85" w:rsidRDefault="00995CDD" w:rsidP="00FA3908">
            <w:pPr>
              <w:widowControl w:val="0"/>
              <w:rPr>
                <w:rFonts w:ascii="Arial" w:hAnsi="Arial"/>
                <w:b/>
                <w:sz w:val="18"/>
                <w:szCs w:val="16"/>
              </w:rPr>
            </w:pPr>
            <w:r w:rsidRPr="00214F85">
              <w:rPr>
                <w:rFonts w:ascii="Arial" w:hAnsi="Arial"/>
                <w:b/>
                <w:sz w:val="18"/>
                <w:szCs w:val="16"/>
              </w:rPr>
              <w:t>Tipo di intervento e finalità</w:t>
            </w:r>
          </w:p>
          <w:p w14:paraId="04764D3A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  <w:r w:rsidRPr="00214F85">
              <w:rPr>
                <w:rFonts w:ascii="Arial" w:hAnsi="Arial"/>
                <w:sz w:val="18"/>
                <w:szCs w:val="16"/>
              </w:rPr>
              <w:t>(medico specialistico, neuropsichiatrico, psicologico, logopedico, psicomotorio, altro)</w:t>
            </w:r>
          </w:p>
        </w:tc>
        <w:tc>
          <w:tcPr>
            <w:tcW w:w="5701" w:type="dxa"/>
            <w:vAlign w:val="center"/>
          </w:tcPr>
          <w:p w14:paraId="497D5035" w14:textId="77777777" w:rsidR="00995CDD" w:rsidRPr="007E2C47" w:rsidRDefault="00995CDD" w:rsidP="00FB595F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995CDD" w:rsidRPr="00214F85" w14:paraId="0BFB4278" w14:textId="77777777">
        <w:trPr>
          <w:trHeight w:val="397"/>
        </w:trPr>
        <w:tc>
          <w:tcPr>
            <w:tcW w:w="4077" w:type="dxa"/>
            <w:vAlign w:val="center"/>
          </w:tcPr>
          <w:p w14:paraId="71D1BB41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  <w:r w:rsidRPr="00214F85">
              <w:rPr>
                <w:rFonts w:ascii="Arial" w:hAnsi="Arial"/>
                <w:sz w:val="18"/>
                <w:szCs w:val="16"/>
              </w:rPr>
              <w:t>Operatore di riferimento</w:t>
            </w:r>
          </w:p>
        </w:tc>
        <w:tc>
          <w:tcPr>
            <w:tcW w:w="5701" w:type="dxa"/>
            <w:vAlign w:val="center"/>
          </w:tcPr>
          <w:p w14:paraId="1609AB3F" w14:textId="77777777" w:rsidR="00995CDD" w:rsidRPr="007E2C47" w:rsidRDefault="00995CDD" w:rsidP="00FB595F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995CDD" w:rsidRPr="00214F85" w14:paraId="18C971FC" w14:textId="77777777">
        <w:trPr>
          <w:trHeight w:val="397"/>
        </w:trPr>
        <w:tc>
          <w:tcPr>
            <w:tcW w:w="4077" w:type="dxa"/>
            <w:vAlign w:val="center"/>
          </w:tcPr>
          <w:p w14:paraId="41319A02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  <w:szCs w:val="16"/>
              </w:rPr>
            </w:pPr>
            <w:r w:rsidRPr="00214F85">
              <w:rPr>
                <w:rFonts w:ascii="Arial" w:hAnsi="Arial"/>
                <w:sz w:val="18"/>
                <w:szCs w:val="16"/>
              </w:rPr>
              <w:t>Modalità e attività</w:t>
            </w:r>
          </w:p>
        </w:tc>
        <w:tc>
          <w:tcPr>
            <w:tcW w:w="5701" w:type="dxa"/>
            <w:vAlign w:val="center"/>
          </w:tcPr>
          <w:p w14:paraId="26EE2335" w14:textId="77777777" w:rsidR="00995CDD" w:rsidRPr="007E2C47" w:rsidRDefault="00995CDD" w:rsidP="00FB595F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995CDD" w:rsidRPr="00214F85" w14:paraId="54702A7A" w14:textId="77777777">
        <w:trPr>
          <w:trHeight w:val="397"/>
        </w:trPr>
        <w:tc>
          <w:tcPr>
            <w:tcW w:w="4077" w:type="dxa"/>
            <w:vAlign w:val="center"/>
          </w:tcPr>
          <w:p w14:paraId="0326A033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  <w:r w:rsidRPr="00214F85">
              <w:rPr>
                <w:rFonts w:ascii="Arial" w:hAnsi="Arial"/>
                <w:sz w:val="18"/>
                <w:szCs w:val="16"/>
              </w:rPr>
              <w:t>Tempi</w:t>
            </w:r>
          </w:p>
        </w:tc>
        <w:tc>
          <w:tcPr>
            <w:tcW w:w="5701" w:type="dxa"/>
            <w:vAlign w:val="center"/>
          </w:tcPr>
          <w:p w14:paraId="7BDC7B39" w14:textId="77777777" w:rsidR="00995CDD" w:rsidRPr="007E2C47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995CDD" w:rsidRPr="00214F85" w14:paraId="67AFD7F6" w14:textId="77777777">
        <w:trPr>
          <w:trHeight w:val="397"/>
        </w:trPr>
        <w:tc>
          <w:tcPr>
            <w:tcW w:w="4077" w:type="dxa"/>
            <w:vAlign w:val="center"/>
          </w:tcPr>
          <w:p w14:paraId="6E1A62F5" w14:textId="77777777" w:rsidR="00995CDD" w:rsidRPr="00214F85" w:rsidRDefault="00995CDD" w:rsidP="00FA3908">
            <w:pPr>
              <w:widowControl w:val="0"/>
              <w:rPr>
                <w:rFonts w:ascii="Arial" w:hAnsi="Arial"/>
                <w:b/>
                <w:sz w:val="18"/>
                <w:szCs w:val="16"/>
              </w:rPr>
            </w:pPr>
            <w:r w:rsidRPr="00214F85">
              <w:rPr>
                <w:rFonts w:ascii="Arial" w:hAnsi="Arial"/>
                <w:sz w:val="18"/>
                <w:szCs w:val="16"/>
              </w:rPr>
              <w:t>Metodologia di raccordo</w:t>
            </w:r>
          </w:p>
        </w:tc>
        <w:tc>
          <w:tcPr>
            <w:tcW w:w="5701" w:type="dxa"/>
            <w:vAlign w:val="center"/>
          </w:tcPr>
          <w:p w14:paraId="05534CA4" w14:textId="77777777" w:rsidR="00995CDD" w:rsidRPr="007E2C47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995CDD" w:rsidRPr="00214F85" w14:paraId="2A6B3CDE" w14:textId="77777777">
        <w:trPr>
          <w:trHeight w:val="397"/>
        </w:trPr>
        <w:tc>
          <w:tcPr>
            <w:tcW w:w="4077" w:type="dxa"/>
            <w:vAlign w:val="center"/>
          </w:tcPr>
          <w:p w14:paraId="5FFCF4E5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  <w:szCs w:val="16"/>
              </w:rPr>
            </w:pPr>
            <w:r w:rsidRPr="00214F85">
              <w:rPr>
                <w:rFonts w:ascii="Arial" w:hAnsi="Arial"/>
                <w:sz w:val="18"/>
                <w:szCs w:val="16"/>
              </w:rPr>
              <w:t>Verifiche</w:t>
            </w:r>
          </w:p>
        </w:tc>
        <w:tc>
          <w:tcPr>
            <w:tcW w:w="5701" w:type="dxa"/>
            <w:vAlign w:val="center"/>
          </w:tcPr>
          <w:p w14:paraId="064BF10D" w14:textId="77777777" w:rsidR="00995CDD" w:rsidRPr="007E2C47" w:rsidRDefault="00995CDD" w:rsidP="00A9674D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995CDD" w:rsidRPr="00214F85" w14:paraId="0264E6AE" w14:textId="77777777" w:rsidTr="00D553CC">
        <w:trPr>
          <w:trHeight w:val="56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F0ACC83" w14:textId="77777777" w:rsidR="00995CDD" w:rsidRPr="00214F85" w:rsidRDefault="00995CDD" w:rsidP="00FA3908">
            <w:pPr>
              <w:widowControl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14F85">
              <w:rPr>
                <w:rFonts w:ascii="Arial" w:hAnsi="Arial"/>
                <w:b/>
                <w:bCs/>
                <w:sz w:val="18"/>
                <w:szCs w:val="18"/>
              </w:rPr>
              <w:t xml:space="preserve">Interventi riabilitativi in orario scolastico </w:t>
            </w:r>
          </w:p>
          <w:p w14:paraId="0C54C2D1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  <w:r w:rsidRPr="00214F85">
              <w:rPr>
                <w:rFonts w:ascii="Arial" w:hAnsi="Arial"/>
                <w:bCs/>
                <w:sz w:val="18"/>
                <w:szCs w:val="18"/>
              </w:rPr>
              <w:t>(con uscita dalla scuola per recarsi c/o strutture specialistiche)</w:t>
            </w:r>
          </w:p>
        </w:tc>
        <w:tc>
          <w:tcPr>
            <w:tcW w:w="5701" w:type="dxa"/>
            <w:vAlign w:val="center"/>
          </w:tcPr>
          <w:p w14:paraId="2AC27DE8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995CDD" w:rsidRPr="00214F85" w14:paraId="6375A966" w14:textId="77777777">
        <w:trPr>
          <w:trHeight w:val="567"/>
        </w:trPr>
        <w:tc>
          <w:tcPr>
            <w:tcW w:w="4077" w:type="dxa"/>
            <w:vAlign w:val="center"/>
          </w:tcPr>
          <w:p w14:paraId="73F259EE" w14:textId="77777777" w:rsidR="00995CDD" w:rsidRPr="00214F85" w:rsidRDefault="00995CDD" w:rsidP="00FA3908">
            <w:pPr>
              <w:widowControl w:val="0"/>
              <w:rPr>
                <w:rFonts w:ascii="Arial" w:hAnsi="Arial"/>
                <w:b/>
                <w:sz w:val="18"/>
                <w:szCs w:val="16"/>
              </w:rPr>
            </w:pPr>
            <w:r w:rsidRPr="00214F85">
              <w:rPr>
                <w:rFonts w:ascii="Arial" w:hAnsi="Arial"/>
                <w:b/>
                <w:sz w:val="18"/>
                <w:szCs w:val="16"/>
              </w:rPr>
              <w:t>Tipo di intervento e finalità</w:t>
            </w:r>
          </w:p>
          <w:p w14:paraId="3370EC8F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  <w:r w:rsidRPr="00214F85">
              <w:rPr>
                <w:rFonts w:ascii="Arial" w:hAnsi="Arial"/>
                <w:sz w:val="18"/>
                <w:szCs w:val="16"/>
              </w:rPr>
              <w:t>(medico specialistico, neuropsichiatrico, psicologico, logopedico, psicomotorio, altro)</w:t>
            </w:r>
          </w:p>
        </w:tc>
        <w:tc>
          <w:tcPr>
            <w:tcW w:w="5701" w:type="dxa"/>
            <w:vAlign w:val="center"/>
          </w:tcPr>
          <w:p w14:paraId="0E30067D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995CDD" w:rsidRPr="00214F85" w14:paraId="43EBF5E5" w14:textId="77777777">
        <w:trPr>
          <w:trHeight w:val="397"/>
        </w:trPr>
        <w:tc>
          <w:tcPr>
            <w:tcW w:w="4077" w:type="dxa"/>
            <w:vAlign w:val="center"/>
          </w:tcPr>
          <w:p w14:paraId="33F08C8A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  <w:r w:rsidRPr="00214F85">
              <w:rPr>
                <w:rFonts w:ascii="Arial" w:hAnsi="Arial"/>
                <w:sz w:val="18"/>
                <w:szCs w:val="16"/>
              </w:rPr>
              <w:t>Operatore di riferimento</w:t>
            </w:r>
          </w:p>
        </w:tc>
        <w:tc>
          <w:tcPr>
            <w:tcW w:w="5701" w:type="dxa"/>
            <w:vAlign w:val="center"/>
          </w:tcPr>
          <w:p w14:paraId="2E4C65D9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995CDD" w:rsidRPr="00214F85" w14:paraId="22402436" w14:textId="77777777">
        <w:trPr>
          <w:trHeight w:val="397"/>
        </w:trPr>
        <w:tc>
          <w:tcPr>
            <w:tcW w:w="4077" w:type="dxa"/>
            <w:vAlign w:val="center"/>
          </w:tcPr>
          <w:p w14:paraId="4E4537A5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  <w:szCs w:val="16"/>
              </w:rPr>
            </w:pPr>
            <w:r w:rsidRPr="00214F85">
              <w:rPr>
                <w:rFonts w:ascii="Arial" w:hAnsi="Arial"/>
                <w:sz w:val="18"/>
                <w:szCs w:val="16"/>
              </w:rPr>
              <w:t>Modalità e attività</w:t>
            </w:r>
          </w:p>
        </w:tc>
        <w:tc>
          <w:tcPr>
            <w:tcW w:w="5701" w:type="dxa"/>
            <w:vAlign w:val="center"/>
          </w:tcPr>
          <w:p w14:paraId="50748C88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995CDD" w:rsidRPr="00214F85" w14:paraId="6B161AE8" w14:textId="77777777">
        <w:trPr>
          <w:trHeight w:val="397"/>
        </w:trPr>
        <w:tc>
          <w:tcPr>
            <w:tcW w:w="4077" w:type="dxa"/>
            <w:vAlign w:val="center"/>
          </w:tcPr>
          <w:p w14:paraId="11B9E730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  <w:r w:rsidRPr="00214F85">
              <w:rPr>
                <w:rFonts w:ascii="Arial" w:hAnsi="Arial"/>
                <w:sz w:val="18"/>
                <w:szCs w:val="16"/>
              </w:rPr>
              <w:t>Tempi</w:t>
            </w:r>
          </w:p>
        </w:tc>
        <w:tc>
          <w:tcPr>
            <w:tcW w:w="5701" w:type="dxa"/>
            <w:vAlign w:val="center"/>
          </w:tcPr>
          <w:p w14:paraId="23E6DF6D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995CDD" w:rsidRPr="00214F85" w14:paraId="0BB9581F" w14:textId="77777777">
        <w:trPr>
          <w:trHeight w:val="397"/>
        </w:trPr>
        <w:tc>
          <w:tcPr>
            <w:tcW w:w="4077" w:type="dxa"/>
            <w:vAlign w:val="center"/>
          </w:tcPr>
          <w:p w14:paraId="4A132CF8" w14:textId="77777777" w:rsidR="00995CDD" w:rsidRPr="00214F85" w:rsidRDefault="00995CDD" w:rsidP="00FA3908">
            <w:pPr>
              <w:widowControl w:val="0"/>
              <w:rPr>
                <w:rFonts w:ascii="Arial" w:hAnsi="Arial"/>
                <w:b/>
                <w:sz w:val="18"/>
                <w:szCs w:val="16"/>
              </w:rPr>
            </w:pPr>
            <w:r w:rsidRPr="00214F85">
              <w:rPr>
                <w:rFonts w:ascii="Arial" w:hAnsi="Arial"/>
                <w:sz w:val="18"/>
                <w:szCs w:val="16"/>
              </w:rPr>
              <w:t>Metodologia di raccordo</w:t>
            </w:r>
          </w:p>
        </w:tc>
        <w:tc>
          <w:tcPr>
            <w:tcW w:w="5701" w:type="dxa"/>
            <w:vAlign w:val="center"/>
          </w:tcPr>
          <w:p w14:paraId="5CB0F524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</w:p>
        </w:tc>
      </w:tr>
    </w:tbl>
    <w:p w14:paraId="60766245" w14:textId="77777777" w:rsidR="00995CDD" w:rsidRPr="00214F85" w:rsidRDefault="00995CDD" w:rsidP="00FA3908">
      <w:pPr>
        <w:widowControl w:val="0"/>
        <w:rPr>
          <w:rFonts w:ascii="Arial" w:hAnsi="Arial"/>
        </w:rPr>
      </w:pPr>
    </w:p>
    <w:tbl>
      <w:tblPr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0A0" w:firstRow="1" w:lastRow="0" w:firstColumn="1" w:lastColumn="0" w:noHBand="0" w:noVBand="0"/>
      </w:tblPr>
      <w:tblGrid>
        <w:gridCol w:w="4077"/>
        <w:gridCol w:w="5701"/>
      </w:tblGrid>
      <w:tr w:rsidR="00995CDD" w:rsidRPr="00214F85" w14:paraId="1318C6BE" w14:textId="77777777" w:rsidTr="000B2FD5">
        <w:trPr>
          <w:trHeight w:val="567"/>
        </w:trPr>
        <w:tc>
          <w:tcPr>
            <w:tcW w:w="4077" w:type="dxa"/>
            <w:shd w:val="clear" w:color="auto" w:fill="F2F2F2"/>
            <w:vAlign w:val="center"/>
          </w:tcPr>
          <w:p w14:paraId="38A4D612" w14:textId="77777777" w:rsidR="00995CDD" w:rsidRPr="00214F85" w:rsidRDefault="00995CDD" w:rsidP="00FA3908">
            <w:pPr>
              <w:widowControl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14F85">
              <w:rPr>
                <w:rFonts w:ascii="Arial" w:hAnsi="Arial"/>
                <w:b/>
                <w:bCs/>
                <w:sz w:val="18"/>
                <w:szCs w:val="18"/>
              </w:rPr>
              <w:t xml:space="preserve">Interventi riabilitativi in orario extra-scolastico </w:t>
            </w:r>
          </w:p>
        </w:tc>
        <w:tc>
          <w:tcPr>
            <w:tcW w:w="5701" w:type="dxa"/>
            <w:vAlign w:val="center"/>
          </w:tcPr>
          <w:p w14:paraId="26B544AF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995CDD" w:rsidRPr="00214F85" w14:paraId="06632FEB" w14:textId="77777777">
        <w:trPr>
          <w:trHeight w:val="567"/>
        </w:trPr>
        <w:tc>
          <w:tcPr>
            <w:tcW w:w="4077" w:type="dxa"/>
            <w:vAlign w:val="center"/>
          </w:tcPr>
          <w:p w14:paraId="388D2058" w14:textId="77777777" w:rsidR="00995CDD" w:rsidRPr="00214F85" w:rsidRDefault="00995CDD" w:rsidP="00FA3908">
            <w:pPr>
              <w:widowControl w:val="0"/>
              <w:rPr>
                <w:rFonts w:ascii="Arial" w:hAnsi="Arial"/>
                <w:b/>
                <w:sz w:val="18"/>
                <w:szCs w:val="16"/>
              </w:rPr>
            </w:pPr>
            <w:r w:rsidRPr="00214F85">
              <w:rPr>
                <w:rFonts w:ascii="Arial" w:hAnsi="Arial"/>
                <w:b/>
                <w:sz w:val="18"/>
                <w:szCs w:val="16"/>
              </w:rPr>
              <w:t>Tipo di intervento e finalità</w:t>
            </w:r>
          </w:p>
          <w:p w14:paraId="191EA816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  <w:r w:rsidRPr="00214F85">
              <w:rPr>
                <w:rFonts w:ascii="Arial" w:hAnsi="Arial"/>
                <w:sz w:val="18"/>
                <w:szCs w:val="16"/>
              </w:rPr>
              <w:t>(medico specialistico, neuropsichiatrico, psicologico, logopedico, psicomotorio, altro)</w:t>
            </w:r>
          </w:p>
        </w:tc>
        <w:tc>
          <w:tcPr>
            <w:tcW w:w="5701" w:type="dxa"/>
            <w:vAlign w:val="center"/>
          </w:tcPr>
          <w:p w14:paraId="48231ED8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995CDD" w:rsidRPr="00214F85" w14:paraId="1BF52ACC" w14:textId="77777777">
        <w:trPr>
          <w:trHeight w:val="397"/>
        </w:trPr>
        <w:tc>
          <w:tcPr>
            <w:tcW w:w="4077" w:type="dxa"/>
            <w:vAlign w:val="center"/>
          </w:tcPr>
          <w:p w14:paraId="26320FFB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  <w:r w:rsidRPr="00214F85">
              <w:rPr>
                <w:rFonts w:ascii="Arial" w:hAnsi="Arial"/>
                <w:sz w:val="18"/>
                <w:szCs w:val="16"/>
              </w:rPr>
              <w:t>Operatore di riferimento</w:t>
            </w:r>
          </w:p>
        </w:tc>
        <w:tc>
          <w:tcPr>
            <w:tcW w:w="5701" w:type="dxa"/>
            <w:vAlign w:val="center"/>
          </w:tcPr>
          <w:p w14:paraId="699BE034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995CDD" w:rsidRPr="00214F85" w14:paraId="03389243" w14:textId="77777777">
        <w:trPr>
          <w:trHeight w:val="397"/>
        </w:trPr>
        <w:tc>
          <w:tcPr>
            <w:tcW w:w="4077" w:type="dxa"/>
            <w:vAlign w:val="center"/>
          </w:tcPr>
          <w:p w14:paraId="277789E9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  <w:szCs w:val="16"/>
              </w:rPr>
            </w:pPr>
            <w:r w:rsidRPr="00214F85">
              <w:rPr>
                <w:rFonts w:ascii="Arial" w:hAnsi="Arial"/>
                <w:sz w:val="18"/>
                <w:szCs w:val="16"/>
              </w:rPr>
              <w:t>Modalità e attività</w:t>
            </w:r>
          </w:p>
        </w:tc>
        <w:tc>
          <w:tcPr>
            <w:tcW w:w="5701" w:type="dxa"/>
            <w:vAlign w:val="center"/>
          </w:tcPr>
          <w:p w14:paraId="2FF27328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995CDD" w:rsidRPr="00214F85" w14:paraId="30ECD3FA" w14:textId="77777777">
        <w:trPr>
          <w:trHeight w:val="397"/>
        </w:trPr>
        <w:tc>
          <w:tcPr>
            <w:tcW w:w="4077" w:type="dxa"/>
            <w:vAlign w:val="center"/>
          </w:tcPr>
          <w:p w14:paraId="2C4FC7D1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  <w:r w:rsidRPr="00214F85">
              <w:rPr>
                <w:rFonts w:ascii="Arial" w:hAnsi="Arial"/>
                <w:sz w:val="18"/>
                <w:szCs w:val="16"/>
              </w:rPr>
              <w:t>Tempi</w:t>
            </w:r>
          </w:p>
        </w:tc>
        <w:tc>
          <w:tcPr>
            <w:tcW w:w="5701" w:type="dxa"/>
            <w:vAlign w:val="center"/>
          </w:tcPr>
          <w:p w14:paraId="0BB16E9A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995CDD" w:rsidRPr="00214F85" w14:paraId="4F879BBE" w14:textId="77777777">
        <w:trPr>
          <w:trHeight w:val="397"/>
        </w:trPr>
        <w:tc>
          <w:tcPr>
            <w:tcW w:w="4077" w:type="dxa"/>
            <w:vAlign w:val="center"/>
          </w:tcPr>
          <w:p w14:paraId="088CE2FC" w14:textId="77777777" w:rsidR="00995CDD" w:rsidRPr="00214F85" w:rsidRDefault="00995CDD" w:rsidP="00FA3908">
            <w:pPr>
              <w:widowControl w:val="0"/>
              <w:rPr>
                <w:rFonts w:ascii="Arial" w:hAnsi="Arial"/>
                <w:b/>
                <w:sz w:val="18"/>
                <w:szCs w:val="16"/>
              </w:rPr>
            </w:pPr>
            <w:r w:rsidRPr="00214F85">
              <w:rPr>
                <w:rFonts w:ascii="Arial" w:hAnsi="Arial"/>
                <w:sz w:val="18"/>
                <w:szCs w:val="16"/>
              </w:rPr>
              <w:t>Metodologia di raccordo</w:t>
            </w:r>
          </w:p>
        </w:tc>
        <w:tc>
          <w:tcPr>
            <w:tcW w:w="5701" w:type="dxa"/>
            <w:vAlign w:val="center"/>
          </w:tcPr>
          <w:p w14:paraId="1FEC83C3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</w:p>
        </w:tc>
      </w:tr>
    </w:tbl>
    <w:p w14:paraId="206EA1F1" w14:textId="77777777" w:rsidR="00995CDD" w:rsidRPr="00214F85" w:rsidRDefault="00995CDD" w:rsidP="00FA3908">
      <w:pPr>
        <w:widowControl w:val="0"/>
        <w:rPr>
          <w:rFonts w:ascii="Arial" w:hAnsi="Arial"/>
        </w:rPr>
      </w:pPr>
    </w:p>
    <w:tbl>
      <w:tblPr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0A0" w:firstRow="1" w:lastRow="0" w:firstColumn="1" w:lastColumn="0" w:noHBand="0" w:noVBand="0"/>
      </w:tblPr>
      <w:tblGrid>
        <w:gridCol w:w="38"/>
        <w:gridCol w:w="4039"/>
        <w:gridCol w:w="5701"/>
        <w:gridCol w:w="38"/>
        <w:gridCol w:w="12"/>
      </w:tblGrid>
      <w:tr w:rsidR="00995CDD" w:rsidRPr="00214F85" w14:paraId="2F3E5D1F" w14:textId="77777777" w:rsidTr="00610FD2">
        <w:trPr>
          <w:gridAfter w:val="2"/>
          <w:wAfter w:w="50" w:type="dxa"/>
          <w:trHeight w:val="567"/>
        </w:trPr>
        <w:tc>
          <w:tcPr>
            <w:tcW w:w="4077" w:type="dxa"/>
            <w:gridSpan w:val="2"/>
            <w:shd w:val="clear" w:color="auto" w:fill="F2F2F2"/>
            <w:vAlign w:val="center"/>
          </w:tcPr>
          <w:p w14:paraId="4F474CD4" w14:textId="77777777" w:rsidR="00995CDD" w:rsidRPr="00214F85" w:rsidRDefault="00995CDD" w:rsidP="00FA3908">
            <w:pPr>
              <w:widowControl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14F85">
              <w:rPr>
                <w:rFonts w:ascii="Arial" w:hAnsi="Arial"/>
                <w:b/>
                <w:bCs/>
                <w:sz w:val="18"/>
                <w:szCs w:val="18"/>
              </w:rPr>
              <w:t xml:space="preserve">Interventi educativi territoriali </w:t>
            </w:r>
          </w:p>
        </w:tc>
        <w:tc>
          <w:tcPr>
            <w:tcW w:w="5701" w:type="dxa"/>
            <w:vAlign w:val="center"/>
          </w:tcPr>
          <w:p w14:paraId="7D5B3648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995CDD" w:rsidRPr="00214F85" w14:paraId="575090DF" w14:textId="77777777" w:rsidTr="00610FD2">
        <w:trPr>
          <w:gridAfter w:val="2"/>
          <w:wAfter w:w="50" w:type="dxa"/>
          <w:trHeight w:val="567"/>
        </w:trPr>
        <w:tc>
          <w:tcPr>
            <w:tcW w:w="4077" w:type="dxa"/>
            <w:gridSpan w:val="2"/>
            <w:vAlign w:val="center"/>
          </w:tcPr>
          <w:p w14:paraId="06873692" w14:textId="77777777" w:rsidR="00995CDD" w:rsidRPr="00214F85" w:rsidRDefault="00995CDD" w:rsidP="00FA3908">
            <w:pPr>
              <w:widowControl w:val="0"/>
              <w:rPr>
                <w:rFonts w:ascii="Arial" w:hAnsi="Arial"/>
                <w:b/>
                <w:sz w:val="18"/>
                <w:szCs w:val="16"/>
              </w:rPr>
            </w:pPr>
            <w:r w:rsidRPr="00214F85">
              <w:rPr>
                <w:rFonts w:ascii="Arial" w:hAnsi="Arial"/>
                <w:b/>
                <w:sz w:val="18"/>
                <w:szCs w:val="16"/>
              </w:rPr>
              <w:t>Tipo di intervento e finalità</w:t>
            </w:r>
          </w:p>
        </w:tc>
        <w:tc>
          <w:tcPr>
            <w:tcW w:w="5701" w:type="dxa"/>
            <w:vAlign w:val="center"/>
          </w:tcPr>
          <w:p w14:paraId="0C453D62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995CDD" w:rsidRPr="00214F85" w14:paraId="2FBFA4F8" w14:textId="77777777" w:rsidTr="00610FD2">
        <w:trPr>
          <w:gridAfter w:val="2"/>
          <w:wAfter w:w="50" w:type="dxa"/>
          <w:trHeight w:val="397"/>
        </w:trPr>
        <w:tc>
          <w:tcPr>
            <w:tcW w:w="4077" w:type="dxa"/>
            <w:gridSpan w:val="2"/>
            <w:vAlign w:val="center"/>
          </w:tcPr>
          <w:p w14:paraId="48D2A4A9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  <w:r w:rsidRPr="00214F85">
              <w:rPr>
                <w:rFonts w:ascii="Arial" w:hAnsi="Arial"/>
                <w:sz w:val="18"/>
                <w:szCs w:val="16"/>
              </w:rPr>
              <w:t>Operatore di riferimento</w:t>
            </w:r>
          </w:p>
        </w:tc>
        <w:tc>
          <w:tcPr>
            <w:tcW w:w="5701" w:type="dxa"/>
            <w:vAlign w:val="center"/>
          </w:tcPr>
          <w:p w14:paraId="5403C594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995CDD" w:rsidRPr="00214F85" w14:paraId="20150016" w14:textId="77777777" w:rsidTr="00610FD2">
        <w:trPr>
          <w:gridAfter w:val="2"/>
          <w:wAfter w:w="50" w:type="dxa"/>
          <w:trHeight w:val="397"/>
        </w:trPr>
        <w:tc>
          <w:tcPr>
            <w:tcW w:w="4077" w:type="dxa"/>
            <w:gridSpan w:val="2"/>
            <w:vAlign w:val="center"/>
          </w:tcPr>
          <w:p w14:paraId="66288EA4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  <w:szCs w:val="16"/>
              </w:rPr>
            </w:pPr>
            <w:r w:rsidRPr="00214F85">
              <w:rPr>
                <w:rFonts w:ascii="Arial" w:hAnsi="Arial"/>
                <w:sz w:val="18"/>
                <w:szCs w:val="16"/>
              </w:rPr>
              <w:t>Modalità e attività</w:t>
            </w:r>
          </w:p>
        </w:tc>
        <w:tc>
          <w:tcPr>
            <w:tcW w:w="5701" w:type="dxa"/>
            <w:vAlign w:val="center"/>
          </w:tcPr>
          <w:p w14:paraId="3CF50D88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995CDD" w:rsidRPr="00214F85" w14:paraId="226DB8DF" w14:textId="77777777" w:rsidTr="00610FD2">
        <w:trPr>
          <w:gridAfter w:val="2"/>
          <w:wAfter w:w="50" w:type="dxa"/>
          <w:trHeight w:val="397"/>
        </w:trPr>
        <w:tc>
          <w:tcPr>
            <w:tcW w:w="4077" w:type="dxa"/>
            <w:gridSpan w:val="2"/>
            <w:vAlign w:val="center"/>
          </w:tcPr>
          <w:p w14:paraId="60B11220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  <w:r w:rsidRPr="00214F85">
              <w:rPr>
                <w:rFonts w:ascii="Arial" w:hAnsi="Arial"/>
                <w:sz w:val="18"/>
                <w:szCs w:val="16"/>
              </w:rPr>
              <w:t>Tempi</w:t>
            </w:r>
          </w:p>
        </w:tc>
        <w:tc>
          <w:tcPr>
            <w:tcW w:w="5701" w:type="dxa"/>
            <w:vAlign w:val="center"/>
          </w:tcPr>
          <w:p w14:paraId="04113011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995CDD" w:rsidRPr="00214F85" w14:paraId="63DBAACD" w14:textId="77777777" w:rsidTr="00610FD2">
        <w:trPr>
          <w:gridAfter w:val="2"/>
          <w:wAfter w:w="50" w:type="dxa"/>
          <w:trHeight w:val="397"/>
        </w:trPr>
        <w:tc>
          <w:tcPr>
            <w:tcW w:w="4077" w:type="dxa"/>
            <w:gridSpan w:val="2"/>
            <w:vAlign w:val="center"/>
          </w:tcPr>
          <w:p w14:paraId="6659FB6E" w14:textId="77777777" w:rsidR="00995CDD" w:rsidRPr="00214F85" w:rsidRDefault="00995CDD" w:rsidP="00FA3908">
            <w:pPr>
              <w:widowControl w:val="0"/>
              <w:rPr>
                <w:rFonts w:ascii="Arial" w:hAnsi="Arial"/>
                <w:b/>
                <w:sz w:val="18"/>
                <w:szCs w:val="16"/>
              </w:rPr>
            </w:pPr>
            <w:r w:rsidRPr="00214F85">
              <w:rPr>
                <w:rFonts w:ascii="Arial" w:hAnsi="Arial"/>
                <w:sz w:val="18"/>
                <w:szCs w:val="16"/>
              </w:rPr>
              <w:t>Metodologia di raccordo</w:t>
            </w:r>
          </w:p>
        </w:tc>
        <w:tc>
          <w:tcPr>
            <w:tcW w:w="5701" w:type="dxa"/>
            <w:vAlign w:val="center"/>
          </w:tcPr>
          <w:p w14:paraId="250FA28C" w14:textId="77777777" w:rsidR="00995CDD" w:rsidRPr="00214F85" w:rsidRDefault="00995CDD" w:rsidP="00FA3908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995CDD" w:rsidRPr="00214F85" w14:paraId="5D8A5C1A" w14:textId="77777777" w:rsidTr="00610FD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50" w:type="dxa"/>
        </w:trPr>
        <w:tc>
          <w:tcPr>
            <w:tcW w:w="9778" w:type="dxa"/>
            <w:gridSpan w:val="3"/>
            <w:tcBorders>
              <w:top w:val="dotted" w:sz="4" w:space="0" w:color="7F7F7F"/>
              <w:bottom w:val="dotted" w:sz="4" w:space="0" w:color="7F7F7F"/>
            </w:tcBorders>
          </w:tcPr>
          <w:p w14:paraId="7D34616C" w14:textId="77777777" w:rsidR="00995CDD" w:rsidRPr="00BA58DF" w:rsidRDefault="00995CDD" w:rsidP="007C52B6">
            <w:pPr>
              <w:widowControl w:val="0"/>
              <w:jc w:val="both"/>
              <w:rPr>
                <w:rFonts w:ascii="Arial" w:hAnsi="Arial"/>
                <w:i/>
                <w:sz w:val="18"/>
              </w:rPr>
            </w:pPr>
            <w:r w:rsidRPr="00BA58DF">
              <w:rPr>
                <w:rFonts w:ascii="Arial" w:hAnsi="Arial"/>
                <w:b/>
                <w:sz w:val="18"/>
              </w:rPr>
              <w:t xml:space="preserve">Sintesi dei Progetti attuati </w:t>
            </w:r>
            <w:r w:rsidR="007C52B6">
              <w:rPr>
                <w:rFonts w:ascii="Arial" w:hAnsi="Arial"/>
                <w:b/>
                <w:sz w:val="18"/>
              </w:rPr>
              <w:t xml:space="preserve">- </w:t>
            </w:r>
            <w:r w:rsidR="007C52B6" w:rsidRPr="007C52B6">
              <w:rPr>
                <w:rFonts w:ascii="Arial" w:hAnsi="Arial"/>
                <w:sz w:val="18"/>
              </w:rPr>
              <w:t>S</w:t>
            </w:r>
            <w:r w:rsidRPr="00BA58DF">
              <w:rPr>
                <w:rFonts w:ascii="Arial" w:hAnsi="Arial"/>
                <w:i/>
                <w:sz w:val="18"/>
              </w:rPr>
              <w:t>i può allegare copia del progetto richiedendola all’ente.</w:t>
            </w:r>
          </w:p>
        </w:tc>
      </w:tr>
      <w:bookmarkEnd w:id="0"/>
      <w:tr w:rsidR="00995CDD" w:rsidRPr="00214F85" w14:paraId="292F1485" w14:textId="77777777" w:rsidTr="00610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2" w:type="dxa"/>
          <w:trHeight w:val="567"/>
        </w:trPr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FFC32A1" w14:textId="77777777" w:rsidR="00995CDD" w:rsidRPr="00214F85" w:rsidRDefault="00995CDD" w:rsidP="00A5369C">
            <w:pPr>
              <w:pStyle w:val="Titolo2"/>
              <w:tabs>
                <w:tab w:val="clear" w:pos="4320"/>
                <w:tab w:val="clear" w:pos="5760"/>
              </w:tabs>
              <w:jc w:val="center"/>
              <w:rPr>
                <w:rFonts w:ascii="Arial" w:hAnsi="Arial"/>
                <w:sz w:val="28"/>
              </w:rPr>
            </w:pPr>
            <w:r w:rsidRPr="00214F85">
              <w:rPr>
                <w:rFonts w:ascii="Arial" w:hAnsi="Arial"/>
                <w:sz w:val="28"/>
              </w:rPr>
              <w:t>RACCORDO SCUOLA-FAMIGLIA</w:t>
            </w:r>
            <w:r w:rsidR="00CC04E8">
              <w:rPr>
                <w:rFonts w:ascii="Arial" w:hAnsi="Arial"/>
                <w:sz w:val="28"/>
              </w:rPr>
              <w:t>-OPERATORI</w:t>
            </w:r>
          </w:p>
        </w:tc>
      </w:tr>
      <w:tr w:rsidR="00995CDD" w:rsidRPr="009D27AE" w14:paraId="4C008BF9" w14:textId="77777777" w:rsidTr="00610FD2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2" w:type="dxa"/>
          <w:trHeight w:val="850"/>
        </w:trPr>
        <w:tc>
          <w:tcPr>
            <w:tcW w:w="9778" w:type="dxa"/>
            <w:gridSpan w:val="3"/>
            <w:tcBorders>
              <w:top w:val="dotted" w:sz="4" w:space="0" w:color="7F7F7F"/>
              <w:bottom w:val="dotted" w:sz="4" w:space="0" w:color="7F7F7F"/>
            </w:tcBorders>
            <w:vAlign w:val="center"/>
          </w:tcPr>
          <w:p w14:paraId="0E32F77B" w14:textId="77777777" w:rsidR="00B843BE" w:rsidRDefault="00B843BE" w:rsidP="00B843BE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544CCFE5" w14:textId="77777777" w:rsidR="00705034" w:rsidRPr="00B843BE" w:rsidRDefault="00B843BE" w:rsidP="00B843BE">
            <w:pPr>
              <w:jc w:val="both"/>
              <w:rPr>
                <w:rFonts w:ascii="Arial" w:hAnsi="Arial"/>
                <w:b/>
                <w:sz w:val="18"/>
                <w:szCs w:val="20"/>
              </w:rPr>
            </w:pPr>
            <w:r w:rsidRPr="00B843BE">
              <w:rPr>
                <w:rFonts w:ascii="Arial" w:hAnsi="Arial"/>
                <w:b/>
                <w:sz w:val="18"/>
                <w:szCs w:val="20"/>
              </w:rPr>
              <w:t>MODALIT</w:t>
            </w:r>
            <w:r w:rsidRPr="00B843BE">
              <w:rPr>
                <w:rFonts w:ascii="Arial" w:hAnsi="Arial" w:cs="Arial"/>
                <w:b/>
                <w:sz w:val="18"/>
                <w:szCs w:val="20"/>
              </w:rPr>
              <w:t>À</w:t>
            </w:r>
            <w:r w:rsidRPr="00B843BE">
              <w:rPr>
                <w:rFonts w:ascii="Arial" w:hAnsi="Arial"/>
                <w:b/>
                <w:sz w:val="18"/>
                <w:szCs w:val="20"/>
              </w:rPr>
              <w:t xml:space="preserve"> DI RACCORDO E FINALIT</w:t>
            </w:r>
            <w:r w:rsidRPr="00B843BE">
              <w:rPr>
                <w:rFonts w:ascii="Arial" w:hAnsi="Arial" w:cs="Arial"/>
                <w:b/>
                <w:sz w:val="18"/>
                <w:szCs w:val="20"/>
              </w:rPr>
              <w:t>À</w:t>
            </w:r>
            <w:r w:rsidRPr="00B843BE">
              <w:rPr>
                <w:rFonts w:ascii="Arial" w:hAnsi="Arial"/>
                <w:b/>
                <w:sz w:val="18"/>
                <w:szCs w:val="20"/>
              </w:rPr>
              <w:t xml:space="preserve"> CONGIUNTE – OBIETTIVI GENERALI – INTERVENTI EDUCATIVI</w:t>
            </w:r>
          </w:p>
          <w:p w14:paraId="21D07676" w14:textId="77777777" w:rsidR="003E482D" w:rsidRDefault="003E482D" w:rsidP="00705034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555D406B" w14:textId="77777777" w:rsidR="003E482D" w:rsidRDefault="003E482D" w:rsidP="00705034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757D2182" w14:textId="77777777" w:rsidR="003E482D" w:rsidRDefault="003E482D" w:rsidP="00705034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5C7B73DB" w14:textId="77777777" w:rsidR="003E482D" w:rsidRDefault="003E482D" w:rsidP="00705034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07188DAD" w14:textId="77777777" w:rsidR="003E482D" w:rsidRDefault="003E482D" w:rsidP="00705034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53FFD5A7" w14:textId="77777777" w:rsidR="003E482D" w:rsidRDefault="003E482D" w:rsidP="00705034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18B43D2A" w14:textId="77777777" w:rsidR="003E482D" w:rsidRDefault="003E482D" w:rsidP="00705034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559B3166" w14:textId="77777777" w:rsidR="003E482D" w:rsidRDefault="003E482D" w:rsidP="00705034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3DC2F849" w14:textId="77777777" w:rsidR="003E482D" w:rsidRDefault="003E482D" w:rsidP="00705034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7BBBE760" w14:textId="77777777" w:rsidR="003E482D" w:rsidRDefault="003E482D" w:rsidP="00705034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72A84C6D" w14:textId="77777777" w:rsidR="003E482D" w:rsidRDefault="003E482D" w:rsidP="00705034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3D88E9DC" w14:textId="77777777" w:rsidR="003E482D" w:rsidRDefault="003E482D" w:rsidP="00705034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488064EE" w14:textId="77777777" w:rsidR="003E482D" w:rsidRDefault="003E482D" w:rsidP="00705034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00ACC74C" w14:textId="77777777" w:rsidR="003E482D" w:rsidRDefault="003E482D" w:rsidP="00705034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7F6650FF" w14:textId="77777777" w:rsidR="003E482D" w:rsidRDefault="003E482D" w:rsidP="00705034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133E5528" w14:textId="77777777" w:rsidR="003E482D" w:rsidRDefault="003E482D" w:rsidP="00705034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59558A9D" w14:textId="77777777" w:rsidR="003E482D" w:rsidRDefault="003E482D" w:rsidP="00705034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41B393E2" w14:textId="77777777" w:rsidR="003E482D" w:rsidRDefault="003E482D" w:rsidP="00705034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213D1FB1" w14:textId="77777777" w:rsidR="003E482D" w:rsidRDefault="003E482D" w:rsidP="00705034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40F593EE" w14:textId="77777777" w:rsidR="003E482D" w:rsidRDefault="003E482D" w:rsidP="00705034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2838E801" w14:textId="77777777" w:rsidR="003E482D" w:rsidRDefault="003E482D" w:rsidP="00705034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2A294056" w14:textId="77777777" w:rsidR="003E482D" w:rsidRDefault="003E482D" w:rsidP="00705034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0B95F225" w14:textId="77777777" w:rsidR="003E482D" w:rsidRDefault="003E482D" w:rsidP="00705034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1277332F" w14:textId="77777777" w:rsidR="003E482D" w:rsidRDefault="003E482D" w:rsidP="00705034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01F35F54" w14:textId="77777777" w:rsidR="003E482D" w:rsidRDefault="003E482D" w:rsidP="00705034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709CD767" w14:textId="77777777" w:rsidR="003E482D" w:rsidRPr="005039C9" w:rsidRDefault="003E482D" w:rsidP="00705034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995CDD" w:rsidRPr="00214F85" w14:paraId="349FB10B" w14:textId="77777777" w:rsidTr="00610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2" w:type="dxa"/>
          <w:trHeight w:val="567"/>
        </w:trPr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069C1C" w14:textId="77777777" w:rsidR="00995CDD" w:rsidRPr="00214F85" w:rsidRDefault="00995CDD" w:rsidP="00A5369C">
            <w:pPr>
              <w:pStyle w:val="Titolo2"/>
              <w:tabs>
                <w:tab w:val="clear" w:pos="4320"/>
                <w:tab w:val="clear" w:pos="5760"/>
              </w:tabs>
              <w:jc w:val="center"/>
              <w:rPr>
                <w:rFonts w:ascii="Arial" w:hAnsi="Arial"/>
                <w:sz w:val="28"/>
              </w:rPr>
            </w:pPr>
            <w:r w:rsidRPr="00214F85">
              <w:rPr>
                <w:rFonts w:ascii="Arial" w:hAnsi="Arial"/>
                <w:sz w:val="28"/>
              </w:rPr>
              <w:t>RISORSE E VINCOLI</w:t>
            </w:r>
          </w:p>
        </w:tc>
      </w:tr>
      <w:tr w:rsidR="00995CDD" w:rsidRPr="00214F85" w14:paraId="7FE4B1B5" w14:textId="77777777" w:rsidTr="00610FD2">
        <w:tc>
          <w:tcPr>
            <w:tcW w:w="9828" w:type="dxa"/>
            <w:gridSpan w:val="5"/>
          </w:tcPr>
          <w:p w14:paraId="6D57C8C9" w14:textId="77777777" w:rsidR="009A0172" w:rsidRPr="005039C9" w:rsidRDefault="009A0172" w:rsidP="00A5369C">
            <w:pPr>
              <w:rPr>
                <w:rFonts w:ascii="Arial" w:hAnsi="Arial"/>
                <w:b/>
                <w:sz w:val="20"/>
                <w:highlight w:val="yellow"/>
              </w:rPr>
            </w:pPr>
          </w:p>
          <w:p w14:paraId="5BBEC665" w14:textId="77777777" w:rsidR="00995CDD" w:rsidRPr="00F81EB6" w:rsidRDefault="00995CDD" w:rsidP="00A5369C">
            <w:pPr>
              <w:rPr>
                <w:rFonts w:ascii="Arial" w:hAnsi="Arial"/>
                <w:b/>
                <w:sz w:val="20"/>
              </w:rPr>
            </w:pPr>
            <w:r w:rsidRPr="00F81EB6">
              <w:rPr>
                <w:rFonts w:ascii="Arial" w:hAnsi="Arial"/>
                <w:b/>
                <w:sz w:val="20"/>
              </w:rPr>
              <w:t>RISORSE</w:t>
            </w:r>
            <w:r w:rsidR="00FB5342">
              <w:rPr>
                <w:rFonts w:ascii="Arial" w:hAnsi="Arial"/>
                <w:b/>
                <w:sz w:val="20"/>
              </w:rPr>
              <w:t xml:space="preserve"> E FACILITATORI</w:t>
            </w:r>
          </w:p>
          <w:p w14:paraId="40CE08CD" w14:textId="77777777" w:rsidR="00F13D5F" w:rsidRPr="005039C9" w:rsidRDefault="00F13D5F" w:rsidP="00F13D5F">
            <w:pPr>
              <w:rPr>
                <w:rFonts w:ascii="Arial" w:hAnsi="Arial"/>
                <w:color w:val="FF0000"/>
                <w:sz w:val="20"/>
                <w:highlight w:val="yellow"/>
              </w:rPr>
            </w:pPr>
          </w:p>
          <w:p w14:paraId="3B3480D5" w14:textId="77777777" w:rsidR="003D3971" w:rsidRDefault="003D3971" w:rsidP="00F77467">
            <w:pPr>
              <w:jc w:val="both"/>
              <w:rPr>
                <w:rFonts w:ascii="Arial" w:hAnsi="Arial"/>
                <w:sz w:val="20"/>
                <w:highlight w:val="yellow"/>
              </w:rPr>
            </w:pPr>
          </w:p>
          <w:p w14:paraId="683F357B" w14:textId="77777777" w:rsidR="003E482D" w:rsidRDefault="003E482D" w:rsidP="00F77467">
            <w:pPr>
              <w:jc w:val="both"/>
              <w:rPr>
                <w:rFonts w:ascii="Arial" w:hAnsi="Arial"/>
                <w:sz w:val="20"/>
                <w:highlight w:val="yellow"/>
              </w:rPr>
            </w:pPr>
          </w:p>
          <w:p w14:paraId="5BF3A22C" w14:textId="77777777" w:rsidR="003E482D" w:rsidRDefault="003E482D" w:rsidP="00F77467">
            <w:pPr>
              <w:jc w:val="both"/>
              <w:rPr>
                <w:rFonts w:ascii="Arial" w:hAnsi="Arial"/>
                <w:sz w:val="20"/>
                <w:highlight w:val="yellow"/>
              </w:rPr>
            </w:pPr>
          </w:p>
          <w:p w14:paraId="2CA160CE" w14:textId="77777777" w:rsidR="003E482D" w:rsidRDefault="003E482D" w:rsidP="00F77467">
            <w:pPr>
              <w:jc w:val="both"/>
              <w:rPr>
                <w:rFonts w:ascii="Arial" w:hAnsi="Arial"/>
                <w:sz w:val="20"/>
                <w:highlight w:val="yellow"/>
              </w:rPr>
            </w:pPr>
          </w:p>
          <w:p w14:paraId="460B8B1D" w14:textId="77777777" w:rsidR="003E482D" w:rsidRDefault="003E482D" w:rsidP="00F77467">
            <w:pPr>
              <w:jc w:val="both"/>
              <w:rPr>
                <w:rFonts w:ascii="Arial" w:hAnsi="Arial"/>
                <w:sz w:val="20"/>
                <w:highlight w:val="yellow"/>
              </w:rPr>
            </w:pPr>
          </w:p>
          <w:p w14:paraId="43E4ADED" w14:textId="77777777" w:rsidR="003E482D" w:rsidRDefault="003E482D" w:rsidP="00F77467">
            <w:pPr>
              <w:jc w:val="both"/>
              <w:rPr>
                <w:rFonts w:ascii="Arial" w:hAnsi="Arial"/>
                <w:sz w:val="20"/>
                <w:highlight w:val="yellow"/>
              </w:rPr>
            </w:pPr>
          </w:p>
          <w:p w14:paraId="36F1477F" w14:textId="77777777" w:rsidR="003E482D" w:rsidRDefault="003E482D" w:rsidP="00F77467">
            <w:pPr>
              <w:jc w:val="both"/>
              <w:rPr>
                <w:rFonts w:ascii="Arial" w:hAnsi="Arial"/>
                <w:sz w:val="20"/>
                <w:highlight w:val="yellow"/>
              </w:rPr>
            </w:pPr>
          </w:p>
          <w:p w14:paraId="6150AA47" w14:textId="77777777" w:rsidR="003E482D" w:rsidRDefault="003E482D" w:rsidP="00F77467">
            <w:pPr>
              <w:jc w:val="both"/>
              <w:rPr>
                <w:rFonts w:ascii="Arial" w:hAnsi="Arial"/>
                <w:sz w:val="20"/>
                <w:highlight w:val="yellow"/>
              </w:rPr>
            </w:pPr>
          </w:p>
          <w:p w14:paraId="6EA14925" w14:textId="77777777" w:rsidR="003E482D" w:rsidRDefault="003E482D" w:rsidP="00F77467">
            <w:pPr>
              <w:jc w:val="both"/>
              <w:rPr>
                <w:rFonts w:ascii="Arial" w:hAnsi="Arial"/>
                <w:sz w:val="20"/>
                <w:highlight w:val="yellow"/>
              </w:rPr>
            </w:pPr>
          </w:p>
          <w:p w14:paraId="3C800B19" w14:textId="77777777" w:rsidR="003E482D" w:rsidRDefault="003E482D" w:rsidP="00F77467">
            <w:pPr>
              <w:jc w:val="both"/>
              <w:rPr>
                <w:rFonts w:ascii="Arial" w:hAnsi="Arial"/>
                <w:sz w:val="20"/>
                <w:highlight w:val="yellow"/>
              </w:rPr>
            </w:pPr>
          </w:p>
          <w:p w14:paraId="1736A543" w14:textId="77777777" w:rsidR="003E482D" w:rsidRPr="005039C9" w:rsidRDefault="003E482D" w:rsidP="00F77467">
            <w:pPr>
              <w:jc w:val="both"/>
              <w:rPr>
                <w:rFonts w:ascii="Arial" w:hAnsi="Arial"/>
                <w:sz w:val="20"/>
                <w:highlight w:val="yellow"/>
              </w:rPr>
            </w:pPr>
          </w:p>
          <w:p w14:paraId="266EB363" w14:textId="77777777" w:rsidR="00995CDD" w:rsidRPr="005039C9" w:rsidRDefault="00995CDD" w:rsidP="00A5369C">
            <w:pPr>
              <w:rPr>
                <w:rFonts w:ascii="Arial" w:hAnsi="Arial"/>
                <w:sz w:val="20"/>
                <w:highlight w:val="yellow"/>
              </w:rPr>
            </w:pPr>
          </w:p>
        </w:tc>
      </w:tr>
      <w:tr w:rsidR="00995CDD" w:rsidRPr="00214F85" w14:paraId="32EB9B60" w14:textId="77777777" w:rsidTr="00610FD2">
        <w:tc>
          <w:tcPr>
            <w:tcW w:w="9828" w:type="dxa"/>
            <w:gridSpan w:val="5"/>
          </w:tcPr>
          <w:p w14:paraId="0382574E" w14:textId="77777777" w:rsidR="00FB5342" w:rsidRDefault="00FB5342" w:rsidP="00A5369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FATTORI PERSONALI:</w:t>
            </w:r>
          </w:p>
          <w:p w14:paraId="3A5C0A34" w14:textId="77777777" w:rsidR="00995CDD" w:rsidRPr="00626BCE" w:rsidRDefault="00995CDD" w:rsidP="00A5369C">
            <w:pPr>
              <w:rPr>
                <w:rFonts w:ascii="Arial" w:hAnsi="Arial"/>
                <w:b/>
                <w:sz w:val="20"/>
              </w:rPr>
            </w:pPr>
            <w:r w:rsidRPr="00626BCE">
              <w:rPr>
                <w:rFonts w:ascii="Arial" w:hAnsi="Arial"/>
                <w:b/>
                <w:sz w:val="20"/>
              </w:rPr>
              <w:t>INTERESSI, ATTITUDINI, ASPIRAZIONI, POTENZIALIT</w:t>
            </w:r>
            <w:r w:rsidRPr="00626BCE">
              <w:rPr>
                <w:rFonts w:ascii="Calibri" w:hAnsi="Calibri"/>
                <w:b/>
                <w:sz w:val="20"/>
              </w:rPr>
              <w:t>À</w:t>
            </w:r>
          </w:p>
          <w:p w14:paraId="78002F93" w14:textId="77777777" w:rsidR="00995CDD" w:rsidRPr="005039C9" w:rsidRDefault="00995CDD" w:rsidP="00A5369C">
            <w:pPr>
              <w:rPr>
                <w:rFonts w:ascii="Arial" w:hAnsi="Arial"/>
                <w:sz w:val="20"/>
                <w:highlight w:val="yellow"/>
              </w:rPr>
            </w:pPr>
          </w:p>
          <w:p w14:paraId="3A2E0D91" w14:textId="77777777" w:rsidR="003E482D" w:rsidRDefault="003E482D" w:rsidP="00A627B6">
            <w:pPr>
              <w:jc w:val="both"/>
              <w:rPr>
                <w:rFonts w:ascii="Arial" w:hAnsi="Arial"/>
                <w:sz w:val="20"/>
                <w:highlight w:val="yellow"/>
              </w:rPr>
            </w:pPr>
          </w:p>
          <w:p w14:paraId="13CB5490" w14:textId="77777777" w:rsidR="003E482D" w:rsidRDefault="003E482D" w:rsidP="00A627B6">
            <w:pPr>
              <w:jc w:val="both"/>
              <w:rPr>
                <w:rFonts w:ascii="Arial" w:hAnsi="Arial"/>
                <w:sz w:val="20"/>
                <w:highlight w:val="yellow"/>
              </w:rPr>
            </w:pPr>
          </w:p>
          <w:p w14:paraId="7A77C677" w14:textId="77777777" w:rsidR="003E482D" w:rsidRDefault="003E482D" w:rsidP="00A627B6">
            <w:pPr>
              <w:jc w:val="both"/>
              <w:rPr>
                <w:rFonts w:ascii="Arial" w:hAnsi="Arial"/>
                <w:sz w:val="20"/>
                <w:highlight w:val="yellow"/>
              </w:rPr>
            </w:pPr>
          </w:p>
          <w:p w14:paraId="6005BF3C" w14:textId="77777777" w:rsidR="003E482D" w:rsidRDefault="003E482D" w:rsidP="00A627B6">
            <w:pPr>
              <w:jc w:val="both"/>
              <w:rPr>
                <w:rFonts w:ascii="Arial" w:hAnsi="Arial"/>
                <w:sz w:val="20"/>
                <w:highlight w:val="yellow"/>
              </w:rPr>
            </w:pPr>
          </w:p>
          <w:p w14:paraId="57865250" w14:textId="77777777" w:rsidR="003E482D" w:rsidRDefault="003E482D" w:rsidP="00A627B6">
            <w:pPr>
              <w:jc w:val="both"/>
              <w:rPr>
                <w:rFonts w:ascii="Arial" w:hAnsi="Arial"/>
                <w:sz w:val="20"/>
                <w:highlight w:val="yellow"/>
              </w:rPr>
            </w:pPr>
          </w:p>
          <w:p w14:paraId="5710A805" w14:textId="77777777" w:rsidR="003E482D" w:rsidRDefault="003E482D" w:rsidP="00A627B6">
            <w:pPr>
              <w:jc w:val="both"/>
              <w:rPr>
                <w:rFonts w:ascii="Arial" w:hAnsi="Arial"/>
                <w:sz w:val="20"/>
                <w:highlight w:val="yellow"/>
              </w:rPr>
            </w:pPr>
          </w:p>
          <w:p w14:paraId="350AA34E" w14:textId="77777777" w:rsidR="003E482D" w:rsidRDefault="003E482D" w:rsidP="00A627B6">
            <w:pPr>
              <w:jc w:val="both"/>
              <w:rPr>
                <w:rFonts w:ascii="Arial" w:hAnsi="Arial"/>
                <w:sz w:val="20"/>
                <w:highlight w:val="yellow"/>
              </w:rPr>
            </w:pPr>
          </w:p>
          <w:p w14:paraId="7427B8DB" w14:textId="77777777" w:rsidR="00A6303D" w:rsidRPr="005039C9" w:rsidRDefault="00A6303D" w:rsidP="00A627B6">
            <w:pPr>
              <w:jc w:val="both"/>
              <w:rPr>
                <w:rFonts w:ascii="Arial" w:hAnsi="Arial"/>
                <w:sz w:val="20"/>
                <w:highlight w:val="yellow"/>
              </w:rPr>
            </w:pPr>
          </w:p>
        </w:tc>
      </w:tr>
      <w:tr w:rsidR="00995CDD" w:rsidRPr="00214F85" w14:paraId="1E335365" w14:textId="77777777" w:rsidTr="00610FD2">
        <w:tc>
          <w:tcPr>
            <w:tcW w:w="9828" w:type="dxa"/>
            <w:gridSpan w:val="5"/>
          </w:tcPr>
          <w:p w14:paraId="13B4886C" w14:textId="77777777" w:rsidR="00995CDD" w:rsidRPr="00574514" w:rsidRDefault="00995CDD" w:rsidP="00A5369C">
            <w:pPr>
              <w:rPr>
                <w:rFonts w:ascii="Arial" w:hAnsi="Arial"/>
                <w:b/>
                <w:sz w:val="20"/>
              </w:rPr>
            </w:pPr>
            <w:r w:rsidRPr="00574514">
              <w:rPr>
                <w:rFonts w:ascii="Arial" w:hAnsi="Arial"/>
                <w:b/>
                <w:sz w:val="20"/>
              </w:rPr>
              <w:t>BARRIERE</w:t>
            </w:r>
          </w:p>
          <w:p w14:paraId="0FE242D9" w14:textId="77777777" w:rsidR="0028308F" w:rsidRPr="005039C9" w:rsidRDefault="0028308F" w:rsidP="00957AEA">
            <w:pPr>
              <w:rPr>
                <w:rFonts w:ascii="Arial" w:hAnsi="Arial"/>
                <w:color w:val="FF0000"/>
                <w:sz w:val="20"/>
                <w:highlight w:val="yellow"/>
              </w:rPr>
            </w:pPr>
          </w:p>
          <w:p w14:paraId="762B275E" w14:textId="77777777" w:rsidR="00B53A2D" w:rsidRDefault="00B53A2D" w:rsidP="003E482D">
            <w:pPr>
              <w:jc w:val="both"/>
              <w:rPr>
                <w:rFonts w:ascii="Arial" w:hAnsi="Arial"/>
                <w:b/>
                <w:sz w:val="20"/>
                <w:highlight w:val="yellow"/>
              </w:rPr>
            </w:pPr>
          </w:p>
          <w:p w14:paraId="70922540" w14:textId="77777777" w:rsidR="003E482D" w:rsidRDefault="003E482D" w:rsidP="003E482D">
            <w:pPr>
              <w:jc w:val="both"/>
              <w:rPr>
                <w:rFonts w:ascii="Arial" w:hAnsi="Arial"/>
                <w:b/>
                <w:sz w:val="20"/>
                <w:highlight w:val="yellow"/>
              </w:rPr>
            </w:pPr>
          </w:p>
          <w:p w14:paraId="31ABFBDE" w14:textId="77777777" w:rsidR="003E482D" w:rsidRDefault="003E482D" w:rsidP="003E482D">
            <w:pPr>
              <w:jc w:val="both"/>
              <w:rPr>
                <w:rFonts w:ascii="Arial" w:hAnsi="Arial"/>
                <w:b/>
                <w:sz w:val="20"/>
                <w:highlight w:val="yellow"/>
              </w:rPr>
            </w:pPr>
          </w:p>
          <w:p w14:paraId="2DEA319E" w14:textId="77777777" w:rsidR="003E482D" w:rsidRDefault="003E482D" w:rsidP="003E482D">
            <w:pPr>
              <w:jc w:val="both"/>
              <w:rPr>
                <w:rFonts w:ascii="Arial" w:hAnsi="Arial"/>
                <w:b/>
                <w:sz w:val="20"/>
                <w:highlight w:val="yellow"/>
              </w:rPr>
            </w:pPr>
          </w:p>
          <w:p w14:paraId="0C7E3632" w14:textId="77777777" w:rsidR="003E482D" w:rsidRDefault="003E482D" w:rsidP="003E482D">
            <w:pPr>
              <w:jc w:val="both"/>
              <w:rPr>
                <w:rFonts w:ascii="Arial" w:hAnsi="Arial"/>
                <w:b/>
                <w:sz w:val="20"/>
                <w:highlight w:val="yellow"/>
              </w:rPr>
            </w:pPr>
          </w:p>
          <w:p w14:paraId="60F1CDB1" w14:textId="77777777" w:rsidR="003E482D" w:rsidRDefault="003E482D" w:rsidP="003E482D">
            <w:pPr>
              <w:jc w:val="both"/>
              <w:rPr>
                <w:rFonts w:ascii="Arial" w:hAnsi="Arial"/>
                <w:b/>
                <w:sz w:val="20"/>
                <w:highlight w:val="yellow"/>
              </w:rPr>
            </w:pPr>
          </w:p>
          <w:p w14:paraId="376CDB9D" w14:textId="77777777" w:rsidR="003E482D" w:rsidRDefault="003E482D" w:rsidP="003E482D">
            <w:pPr>
              <w:jc w:val="both"/>
              <w:rPr>
                <w:rFonts w:ascii="Arial" w:hAnsi="Arial"/>
                <w:b/>
                <w:sz w:val="20"/>
                <w:highlight w:val="yellow"/>
              </w:rPr>
            </w:pPr>
          </w:p>
          <w:p w14:paraId="6631E77B" w14:textId="77777777" w:rsidR="003E482D" w:rsidRDefault="003E482D" w:rsidP="003E482D">
            <w:pPr>
              <w:jc w:val="both"/>
              <w:rPr>
                <w:rFonts w:ascii="Arial" w:hAnsi="Arial"/>
                <w:b/>
                <w:sz w:val="20"/>
                <w:highlight w:val="yellow"/>
              </w:rPr>
            </w:pPr>
          </w:p>
          <w:p w14:paraId="238A4489" w14:textId="77777777" w:rsidR="003E482D" w:rsidRDefault="003E482D" w:rsidP="003E482D">
            <w:pPr>
              <w:jc w:val="both"/>
              <w:rPr>
                <w:rFonts w:ascii="Arial" w:hAnsi="Arial"/>
                <w:b/>
                <w:sz w:val="20"/>
                <w:highlight w:val="yellow"/>
              </w:rPr>
            </w:pPr>
          </w:p>
          <w:p w14:paraId="0A73F000" w14:textId="77777777" w:rsidR="003E482D" w:rsidRDefault="003E482D" w:rsidP="003E482D">
            <w:pPr>
              <w:jc w:val="both"/>
              <w:rPr>
                <w:rFonts w:ascii="Arial" w:hAnsi="Arial"/>
                <w:b/>
                <w:sz w:val="20"/>
                <w:highlight w:val="yellow"/>
              </w:rPr>
            </w:pPr>
          </w:p>
          <w:p w14:paraId="1CCAD445" w14:textId="77777777" w:rsidR="003E482D" w:rsidRDefault="003E482D" w:rsidP="003E482D">
            <w:pPr>
              <w:jc w:val="both"/>
              <w:rPr>
                <w:rFonts w:ascii="Arial" w:hAnsi="Arial"/>
                <w:b/>
                <w:sz w:val="20"/>
                <w:highlight w:val="yellow"/>
              </w:rPr>
            </w:pPr>
          </w:p>
          <w:p w14:paraId="2C3E0B3F" w14:textId="77777777" w:rsidR="003E482D" w:rsidRDefault="003E482D" w:rsidP="003E482D">
            <w:pPr>
              <w:jc w:val="both"/>
              <w:rPr>
                <w:rFonts w:ascii="Arial" w:hAnsi="Arial"/>
                <w:b/>
                <w:sz w:val="20"/>
                <w:highlight w:val="yellow"/>
              </w:rPr>
            </w:pPr>
          </w:p>
          <w:p w14:paraId="634241DB" w14:textId="77777777" w:rsidR="003E482D" w:rsidRDefault="003E482D" w:rsidP="003E482D">
            <w:pPr>
              <w:jc w:val="both"/>
              <w:rPr>
                <w:rFonts w:ascii="Arial" w:hAnsi="Arial"/>
                <w:b/>
                <w:sz w:val="20"/>
                <w:highlight w:val="yellow"/>
              </w:rPr>
            </w:pPr>
          </w:p>
          <w:p w14:paraId="7FE563D1" w14:textId="77777777" w:rsidR="003E482D" w:rsidRPr="005039C9" w:rsidRDefault="003E482D" w:rsidP="003E482D">
            <w:pPr>
              <w:jc w:val="both"/>
              <w:rPr>
                <w:rFonts w:ascii="Arial" w:hAnsi="Arial"/>
                <w:b/>
                <w:sz w:val="20"/>
                <w:highlight w:val="yellow"/>
              </w:rPr>
            </w:pPr>
          </w:p>
        </w:tc>
      </w:tr>
      <w:tr w:rsidR="00995CDD" w:rsidRPr="00214F85" w14:paraId="6BC4514F" w14:textId="77777777" w:rsidTr="00610FD2">
        <w:tc>
          <w:tcPr>
            <w:tcW w:w="9828" w:type="dxa"/>
            <w:gridSpan w:val="5"/>
          </w:tcPr>
          <w:p w14:paraId="321316F2" w14:textId="77777777" w:rsidR="00995CDD" w:rsidRPr="00574514" w:rsidRDefault="00995CDD" w:rsidP="00A5369C">
            <w:pPr>
              <w:rPr>
                <w:rFonts w:ascii="Arial" w:hAnsi="Arial"/>
                <w:b/>
                <w:sz w:val="20"/>
              </w:rPr>
            </w:pPr>
            <w:r w:rsidRPr="00574514">
              <w:rPr>
                <w:rFonts w:ascii="Arial" w:hAnsi="Arial"/>
                <w:b/>
                <w:sz w:val="20"/>
              </w:rPr>
              <w:t>COMPORTAMENTI PROBLEMATICI E STRATEGIE PER L’EMERGENZA</w:t>
            </w:r>
          </w:p>
          <w:p w14:paraId="2163FFCF" w14:textId="77777777" w:rsidR="003E482D" w:rsidRDefault="003E482D" w:rsidP="006760BE">
            <w:pPr>
              <w:jc w:val="both"/>
              <w:rPr>
                <w:rFonts w:ascii="Arial" w:hAnsi="Arial"/>
                <w:sz w:val="20"/>
              </w:rPr>
            </w:pPr>
          </w:p>
          <w:p w14:paraId="14595D07" w14:textId="77777777" w:rsidR="003E482D" w:rsidRDefault="003E482D" w:rsidP="006760BE">
            <w:pPr>
              <w:jc w:val="both"/>
              <w:rPr>
                <w:rFonts w:ascii="Arial" w:hAnsi="Arial"/>
                <w:sz w:val="20"/>
              </w:rPr>
            </w:pPr>
          </w:p>
          <w:p w14:paraId="43528B31" w14:textId="77777777" w:rsidR="003E482D" w:rsidRDefault="003E482D" w:rsidP="006760BE">
            <w:pPr>
              <w:jc w:val="both"/>
              <w:rPr>
                <w:rFonts w:ascii="Arial" w:hAnsi="Arial"/>
                <w:sz w:val="20"/>
              </w:rPr>
            </w:pPr>
          </w:p>
          <w:p w14:paraId="50B2B2BD" w14:textId="77777777" w:rsidR="003E482D" w:rsidRDefault="003E482D" w:rsidP="006760BE">
            <w:pPr>
              <w:jc w:val="both"/>
              <w:rPr>
                <w:rFonts w:ascii="Arial" w:hAnsi="Arial"/>
                <w:sz w:val="20"/>
              </w:rPr>
            </w:pPr>
          </w:p>
          <w:p w14:paraId="727FD1A0" w14:textId="77777777" w:rsidR="003E482D" w:rsidRDefault="003E482D" w:rsidP="006760BE">
            <w:pPr>
              <w:jc w:val="both"/>
              <w:rPr>
                <w:rFonts w:ascii="Arial" w:hAnsi="Arial"/>
                <w:sz w:val="20"/>
              </w:rPr>
            </w:pPr>
          </w:p>
          <w:p w14:paraId="2C99E694" w14:textId="77777777" w:rsidR="003E482D" w:rsidRDefault="003E482D" w:rsidP="006760BE">
            <w:pPr>
              <w:jc w:val="both"/>
              <w:rPr>
                <w:rFonts w:ascii="Arial" w:hAnsi="Arial"/>
                <w:sz w:val="20"/>
              </w:rPr>
            </w:pPr>
          </w:p>
          <w:p w14:paraId="272F948F" w14:textId="77777777" w:rsidR="003E482D" w:rsidRDefault="003E482D" w:rsidP="006760BE">
            <w:pPr>
              <w:jc w:val="both"/>
              <w:rPr>
                <w:rFonts w:ascii="Arial" w:hAnsi="Arial"/>
                <w:sz w:val="20"/>
              </w:rPr>
            </w:pPr>
          </w:p>
          <w:p w14:paraId="6762EECA" w14:textId="77777777" w:rsidR="003E482D" w:rsidRDefault="003E482D" w:rsidP="006760BE">
            <w:pPr>
              <w:jc w:val="both"/>
              <w:rPr>
                <w:rFonts w:ascii="Arial" w:hAnsi="Arial"/>
                <w:sz w:val="20"/>
              </w:rPr>
            </w:pPr>
          </w:p>
          <w:p w14:paraId="596FA81A" w14:textId="77777777" w:rsidR="003E482D" w:rsidRDefault="003E482D" w:rsidP="006760BE">
            <w:pPr>
              <w:jc w:val="both"/>
              <w:rPr>
                <w:rFonts w:ascii="Arial" w:hAnsi="Arial"/>
                <w:sz w:val="20"/>
              </w:rPr>
            </w:pPr>
          </w:p>
          <w:p w14:paraId="2B90DCCA" w14:textId="77777777" w:rsidR="003E482D" w:rsidRDefault="003E482D" w:rsidP="006760BE">
            <w:pPr>
              <w:jc w:val="both"/>
              <w:rPr>
                <w:rFonts w:ascii="Arial" w:hAnsi="Arial"/>
                <w:sz w:val="20"/>
              </w:rPr>
            </w:pPr>
          </w:p>
          <w:p w14:paraId="6F730813" w14:textId="77777777" w:rsidR="003E482D" w:rsidRDefault="003E482D" w:rsidP="006760BE">
            <w:pPr>
              <w:jc w:val="both"/>
              <w:rPr>
                <w:rFonts w:ascii="Arial" w:hAnsi="Arial"/>
                <w:sz w:val="20"/>
              </w:rPr>
            </w:pPr>
          </w:p>
          <w:p w14:paraId="2B09A0D0" w14:textId="77777777" w:rsidR="003E482D" w:rsidRDefault="003E482D" w:rsidP="006760BE">
            <w:pPr>
              <w:jc w:val="both"/>
              <w:rPr>
                <w:rFonts w:ascii="Arial" w:hAnsi="Arial"/>
                <w:sz w:val="20"/>
              </w:rPr>
            </w:pPr>
          </w:p>
          <w:p w14:paraId="2B6B1239" w14:textId="77777777" w:rsidR="003E482D" w:rsidRDefault="003E482D" w:rsidP="006760BE">
            <w:pPr>
              <w:jc w:val="both"/>
              <w:rPr>
                <w:rFonts w:ascii="Arial" w:hAnsi="Arial"/>
                <w:sz w:val="20"/>
              </w:rPr>
            </w:pPr>
          </w:p>
          <w:p w14:paraId="45A6D332" w14:textId="77777777" w:rsidR="003E482D" w:rsidRDefault="003E482D" w:rsidP="006760BE">
            <w:pPr>
              <w:jc w:val="both"/>
              <w:rPr>
                <w:rFonts w:ascii="Arial" w:hAnsi="Arial"/>
                <w:sz w:val="20"/>
              </w:rPr>
            </w:pPr>
          </w:p>
          <w:p w14:paraId="2C0111BD" w14:textId="77777777" w:rsidR="003E482D" w:rsidRDefault="003E482D" w:rsidP="006760BE">
            <w:pPr>
              <w:jc w:val="both"/>
              <w:rPr>
                <w:rFonts w:ascii="Arial" w:hAnsi="Arial"/>
                <w:sz w:val="20"/>
              </w:rPr>
            </w:pPr>
          </w:p>
          <w:p w14:paraId="40123AB4" w14:textId="77777777" w:rsidR="003E482D" w:rsidRDefault="003E482D" w:rsidP="006760BE">
            <w:pPr>
              <w:jc w:val="both"/>
              <w:rPr>
                <w:rFonts w:ascii="Arial" w:hAnsi="Arial"/>
                <w:sz w:val="20"/>
              </w:rPr>
            </w:pPr>
          </w:p>
          <w:p w14:paraId="1662EA54" w14:textId="77777777" w:rsidR="00995CDD" w:rsidRPr="005039C9" w:rsidRDefault="00995CDD" w:rsidP="006760BE">
            <w:pPr>
              <w:jc w:val="both"/>
              <w:rPr>
                <w:rFonts w:ascii="Arial" w:hAnsi="Arial"/>
                <w:sz w:val="20"/>
                <w:highlight w:val="yellow"/>
              </w:rPr>
            </w:pPr>
          </w:p>
        </w:tc>
      </w:tr>
    </w:tbl>
    <w:p w14:paraId="657037C3" w14:textId="77777777" w:rsidR="00995CDD" w:rsidRDefault="00995CDD" w:rsidP="00A5369C">
      <w:pPr>
        <w:rPr>
          <w:rFonts w:ascii="Arial" w:hAnsi="Arial"/>
        </w:rPr>
      </w:pPr>
    </w:p>
    <w:p w14:paraId="1D181B9E" w14:textId="77777777" w:rsidR="003E482D" w:rsidRDefault="003E482D" w:rsidP="00A5369C">
      <w:pPr>
        <w:rPr>
          <w:rFonts w:ascii="Arial" w:hAnsi="Arial"/>
        </w:rPr>
      </w:pPr>
    </w:p>
    <w:p w14:paraId="40E845D4" w14:textId="77777777" w:rsidR="003E482D" w:rsidRDefault="003E482D" w:rsidP="00A5369C">
      <w:pPr>
        <w:rPr>
          <w:rFonts w:ascii="Arial" w:hAnsi="Arial"/>
        </w:rPr>
      </w:pPr>
    </w:p>
    <w:p w14:paraId="29CBB028" w14:textId="77777777" w:rsidR="003E482D" w:rsidRDefault="003E482D" w:rsidP="00A5369C">
      <w:pPr>
        <w:rPr>
          <w:rFonts w:ascii="Arial" w:hAnsi="Arial"/>
        </w:rPr>
      </w:pPr>
    </w:p>
    <w:p w14:paraId="0631B5B8" w14:textId="77777777" w:rsidR="003E482D" w:rsidRDefault="003E482D" w:rsidP="00A5369C">
      <w:pPr>
        <w:rPr>
          <w:rFonts w:ascii="Arial" w:hAnsi="Arial"/>
        </w:rPr>
      </w:pPr>
    </w:p>
    <w:p w14:paraId="3C14F663" w14:textId="77777777" w:rsidR="003E482D" w:rsidRDefault="003E482D" w:rsidP="00A5369C">
      <w:pPr>
        <w:rPr>
          <w:rFonts w:ascii="Arial" w:hAnsi="Arial"/>
        </w:rPr>
      </w:pPr>
    </w:p>
    <w:p w14:paraId="0B3D03B1" w14:textId="77777777" w:rsidR="003E482D" w:rsidRDefault="003E482D" w:rsidP="00A5369C">
      <w:pPr>
        <w:rPr>
          <w:rFonts w:ascii="Arial" w:hAnsi="Arial"/>
        </w:rPr>
      </w:pPr>
    </w:p>
    <w:p w14:paraId="3EC35AF8" w14:textId="77777777" w:rsidR="003E482D" w:rsidRDefault="003E482D" w:rsidP="00A5369C">
      <w:pPr>
        <w:rPr>
          <w:rFonts w:ascii="Arial" w:hAnsi="Arial"/>
        </w:rPr>
      </w:pPr>
    </w:p>
    <w:p w14:paraId="6785A260" w14:textId="77777777" w:rsidR="003E482D" w:rsidRDefault="003E482D" w:rsidP="00A5369C">
      <w:pPr>
        <w:rPr>
          <w:rFonts w:ascii="Arial" w:hAnsi="Arial"/>
        </w:rPr>
      </w:pPr>
    </w:p>
    <w:p w14:paraId="0CB32541" w14:textId="77777777" w:rsidR="003E482D" w:rsidRDefault="003E482D" w:rsidP="00A5369C">
      <w:pPr>
        <w:rPr>
          <w:rFonts w:ascii="Arial" w:hAnsi="Arial"/>
        </w:rPr>
      </w:pPr>
    </w:p>
    <w:p w14:paraId="4FA8E310" w14:textId="77777777" w:rsidR="003E482D" w:rsidRDefault="003E482D" w:rsidP="00A5369C">
      <w:pPr>
        <w:rPr>
          <w:rFonts w:ascii="Arial" w:hAnsi="Arial"/>
        </w:rPr>
      </w:pPr>
    </w:p>
    <w:p w14:paraId="1D1BBC59" w14:textId="77777777" w:rsidR="003E482D" w:rsidRDefault="003E482D" w:rsidP="00A5369C">
      <w:pPr>
        <w:rPr>
          <w:rFonts w:ascii="Arial" w:hAnsi="Arial"/>
        </w:rPr>
      </w:pPr>
    </w:p>
    <w:p w14:paraId="4C156C83" w14:textId="77777777" w:rsidR="00AC3ABF" w:rsidRDefault="00AC3ABF" w:rsidP="00A5369C">
      <w:pPr>
        <w:rPr>
          <w:rFonts w:ascii="Arial" w:hAnsi="Arial"/>
        </w:rPr>
      </w:pPr>
    </w:p>
    <w:p w14:paraId="6CF0B0AF" w14:textId="77777777" w:rsidR="00AC3ABF" w:rsidRDefault="00AC3ABF" w:rsidP="00A5369C">
      <w:pPr>
        <w:rPr>
          <w:rFonts w:ascii="Arial" w:hAnsi="Arial"/>
        </w:rPr>
      </w:pPr>
    </w:p>
    <w:p w14:paraId="68B71445" w14:textId="77777777" w:rsidR="00AC3ABF" w:rsidRDefault="00AC3ABF" w:rsidP="00A5369C">
      <w:pPr>
        <w:rPr>
          <w:rFonts w:ascii="Arial" w:hAnsi="Arial"/>
        </w:rPr>
      </w:pPr>
    </w:p>
    <w:p w14:paraId="52918E15" w14:textId="77777777" w:rsidR="00AC3ABF" w:rsidRDefault="00AC3ABF" w:rsidP="00A5369C">
      <w:pPr>
        <w:rPr>
          <w:rFonts w:ascii="Arial" w:hAnsi="Arial"/>
        </w:rPr>
      </w:pPr>
    </w:p>
    <w:p w14:paraId="35048E80" w14:textId="77777777" w:rsidR="00AC3ABF" w:rsidRDefault="00AC3ABF" w:rsidP="00A5369C">
      <w:pPr>
        <w:rPr>
          <w:rFonts w:ascii="Arial" w:hAnsi="Arial"/>
        </w:rPr>
      </w:pPr>
    </w:p>
    <w:p w14:paraId="0ADB9A4C" w14:textId="77777777" w:rsidR="00AC3ABF" w:rsidRDefault="00AC3ABF" w:rsidP="00A5369C">
      <w:pPr>
        <w:rPr>
          <w:rFonts w:ascii="Arial" w:hAnsi="Arial"/>
        </w:rPr>
      </w:pPr>
    </w:p>
    <w:p w14:paraId="25BB0843" w14:textId="77777777" w:rsidR="00AC3ABF" w:rsidRDefault="00AC3ABF" w:rsidP="00A5369C">
      <w:pPr>
        <w:rPr>
          <w:rFonts w:ascii="Arial" w:hAnsi="Arial"/>
        </w:rPr>
      </w:pPr>
    </w:p>
    <w:p w14:paraId="1338C417" w14:textId="77777777" w:rsidR="003E482D" w:rsidRDefault="003E482D" w:rsidP="00A5369C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95CDD" w:rsidRPr="00214F85" w14:paraId="12C826CD" w14:textId="77777777">
        <w:trPr>
          <w:trHeight w:val="567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C7605B" w14:textId="77777777" w:rsidR="00995CDD" w:rsidRPr="00214F85" w:rsidRDefault="00995CDD" w:rsidP="00A5369C">
            <w:pPr>
              <w:pStyle w:val="Titolo2"/>
              <w:tabs>
                <w:tab w:val="clear" w:pos="4320"/>
                <w:tab w:val="clear" w:pos="5760"/>
              </w:tabs>
              <w:jc w:val="center"/>
              <w:rPr>
                <w:rFonts w:ascii="Arial" w:hAnsi="Arial"/>
                <w:sz w:val="28"/>
              </w:rPr>
            </w:pPr>
            <w:r w:rsidRPr="00214F85">
              <w:rPr>
                <w:rFonts w:ascii="Arial" w:hAnsi="Arial"/>
                <w:sz w:val="28"/>
              </w:rPr>
              <w:t>ORGANIZZAZIONE SCOLASTICA</w:t>
            </w:r>
          </w:p>
        </w:tc>
      </w:tr>
    </w:tbl>
    <w:p w14:paraId="2385529A" w14:textId="77777777" w:rsidR="00995CDD" w:rsidRPr="00214F85" w:rsidRDefault="00995CDD" w:rsidP="00A5369C">
      <w:pPr>
        <w:rPr>
          <w:rFonts w:ascii="Arial" w:hAnsi="Arial"/>
        </w:rPr>
      </w:pPr>
    </w:p>
    <w:tbl>
      <w:tblPr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0A0" w:firstRow="1" w:lastRow="0" w:firstColumn="1" w:lastColumn="0" w:noHBand="0" w:noVBand="0"/>
      </w:tblPr>
      <w:tblGrid>
        <w:gridCol w:w="9778"/>
      </w:tblGrid>
      <w:tr w:rsidR="00995CDD" w:rsidRPr="00214F85" w14:paraId="5CAD566D" w14:textId="77777777">
        <w:tc>
          <w:tcPr>
            <w:tcW w:w="9778" w:type="dxa"/>
          </w:tcPr>
          <w:p w14:paraId="4CBEA667" w14:textId="77777777" w:rsidR="00246F0A" w:rsidRPr="0020051C" w:rsidRDefault="00246F0A" w:rsidP="00A5369C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</w:p>
          <w:p w14:paraId="490289B2" w14:textId="77777777" w:rsidR="003E482D" w:rsidRPr="0020051C" w:rsidRDefault="0020051C" w:rsidP="00A5369C">
            <w:pPr>
              <w:rPr>
                <w:rFonts w:ascii="Arial" w:hAnsi="Arial"/>
                <w:b/>
                <w:sz w:val="20"/>
                <w:szCs w:val="20"/>
              </w:rPr>
            </w:pPr>
            <w:r w:rsidRPr="0020051C">
              <w:rPr>
                <w:rFonts w:ascii="Arial" w:hAnsi="Arial"/>
                <w:b/>
                <w:sz w:val="20"/>
                <w:szCs w:val="20"/>
              </w:rPr>
              <w:t>GUPPO CLASSE</w:t>
            </w:r>
          </w:p>
          <w:p w14:paraId="0169480F" w14:textId="77777777" w:rsidR="003E482D" w:rsidRDefault="003E482D" w:rsidP="00A5369C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3EFE2B7C" w14:textId="77777777" w:rsidR="003E482D" w:rsidRDefault="003E482D" w:rsidP="00A5369C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37D70B31" w14:textId="77777777" w:rsidR="003E482D" w:rsidRDefault="003E482D" w:rsidP="00A5369C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4FD51F41" w14:textId="77777777" w:rsidR="003E482D" w:rsidRDefault="003E482D" w:rsidP="00A5369C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3E1CF341" w14:textId="77777777" w:rsidR="003E482D" w:rsidRDefault="003E482D" w:rsidP="00A5369C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77ACDB01" w14:textId="77777777" w:rsidR="003E482D" w:rsidRDefault="003E482D" w:rsidP="00A5369C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3D5A9FC3" w14:textId="77777777" w:rsidR="003E482D" w:rsidRDefault="003E482D" w:rsidP="00A5369C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58AFD2FB" w14:textId="77777777" w:rsidR="003E482D" w:rsidRDefault="003E482D" w:rsidP="00A5369C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6C3DCA89" w14:textId="77777777" w:rsidR="003E482D" w:rsidRDefault="003E482D" w:rsidP="00A5369C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198FE46E" w14:textId="77777777" w:rsidR="003E482D" w:rsidRDefault="003E482D" w:rsidP="00A5369C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403B10C6" w14:textId="77777777" w:rsidR="003E482D" w:rsidRDefault="003E482D" w:rsidP="00A5369C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34FF5A57" w14:textId="77777777" w:rsidR="003E482D" w:rsidRDefault="003E482D" w:rsidP="00A5369C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43399059" w14:textId="77777777" w:rsidR="003E482D" w:rsidRDefault="003E482D" w:rsidP="00A5369C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126390E2" w14:textId="77777777" w:rsidR="003E482D" w:rsidRDefault="003E482D" w:rsidP="00A5369C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10B9ECD2" w14:textId="77777777" w:rsidR="003E482D" w:rsidRDefault="003E482D" w:rsidP="00A5369C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47BEE90A" w14:textId="77777777" w:rsidR="003E482D" w:rsidRDefault="003E482D" w:rsidP="00A5369C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01FEF9AE" w14:textId="77777777" w:rsidR="003E482D" w:rsidRDefault="003E482D" w:rsidP="00A5369C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2DBD41E8" w14:textId="77777777" w:rsidR="003E482D" w:rsidRDefault="003E482D" w:rsidP="00A5369C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509635E0" w14:textId="77777777" w:rsidR="003E482D" w:rsidRDefault="003E482D" w:rsidP="00A5369C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2D9DC5FE" w14:textId="77777777" w:rsidR="003E482D" w:rsidRDefault="003E482D" w:rsidP="00A5369C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18C15F2B" w14:textId="77777777" w:rsidR="003E482D" w:rsidRDefault="003E482D" w:rsidP="00A5369C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4D6CA972" w14:textId="77777777" w:rsidR="003E482D" w:rsidRPr="005039C9" w:rsidRDefault="003E482D" w:rsidP="00A5369C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995CDD" w:rsidRPr="00214F85" w14:paraId="6B0332BC" w14:textId="77777777">
        <w:tc>
          <w:tcPr>
            <w:tcW w:w="9778" w:type="dxa"/>
          </w:tcPr>
          <w:p w14:paraId="00D96F8A" w14:textId="77777777" w:rsidR="00995CDD" w:rsidRPr="004C2F7A" w:rsidRDefault="00995CDD" w:rsidP="00A5369C">
            <w:pPr>
              <w:widowControl w:val="0"/>
              <w:rPr>
                <w:rFonts w:ascii="Arial" w:hAnsi="Arial"/>
                <w:b/>
                <w:sz w:val="20"/>
                <w:szCs w:val="20"/>
              </w:rPr>
            </w:pPr>
            <w:r w:rsidRPr="004C2F7A">
              <w:rPr>
                <w:rFonts w:ascii="Arial" w:hAnsi="Arial"/>
                <w:b/>
                <w:sz w:val="20"/>
                <w:szCs w:val="20"/>
              </w:rPr>
              <w:t>LABORATORI</w:t>
            </w:r>
            <w:r w:rsidR="009D236D">
              <w:rPr>
                <w:rFonts w:ascii="Arial" w:hAnsi="Arial"/>
                <w:b/>
                <w:sz w:val="20"/>
                <w:szCs w:val="20"/>
              </w:rPr>
              <w:t xml:space="preserve"> / CORSI / ALTRI PROGETTI</w:t>
            </w:r>
          </w:p>
          <w:p w14:paraId="3098AFBD" w14:textId="77777777" w:rsidR="00995CDD" w:rsidRPr="00574514" w:rsidRDefault="00995CDD" w:rsidP="00A5369C">
            <w:pPr>
              <w:widowControl w:val="0"/>
              <w:rPr>
                <w:rFonts w:ascii="Arial" w:hAnsi="Arial"/>
                <w:b/>
                <w:sz w:val="20"/>
                <w:szCs w:val="20"/>
              </w:rPr>
            </w:pPr>
          </w:p>
          <w:p w14:paraId="6C9ABEC0" w14:textId="77777777" w:rsidR="00995CDD" w:rsidRDefault="00995CDD" w:rsidP="00A5369C">
            <w:pPr>
              <w:widowControl w:val="0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0794AFF8" w14:textId="77777777" w:rsidR="003E482D" w:rsidRDefault="003E482D" w:rsidP="00A5369C">
            <w:pPr>
              <w:widowControl w:val="0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6E2F81A7" w14:textId="77777777" w:rsidR="003E482D" w:rsidRDefault="003E482D" w:rsidP="00A5369C">
            <w:pPr>
              <w:widowControl w:val="0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2F8DC53A" w14:textId="77777777" w:rsidR="003E482D" w:rsidRDefault="003E482D" w:rsidP="00A5369C">
            <w:pPr>
              <w:widowControl w:val="0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6CD408BA" w14:textId="77777777" w:rsidR="003E482D" w:rsidRDefault="003E482D" w:rsidP="00A5369C">
            <w:pPr>
              <w:widowControl w:val="0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1D5FAC6D" w14:textId="77777777" w:rsidR="003E482D" w:rsidRDefault="003E482D" w:rsidP="00A5369C">
            <w:pPr>
              <w:widowControl w:val="0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7A6697F4" w14:textId="77777777" w:rsidR="003E482D" w:rsidRDefault="003E482D" w:rsidP="00A5369C">
            <w:pPr>
              <w:widowControl w:val="0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4CE05AFC" w14:textId="77777777" w:rsidR="003E482D" w:rsidRDefault="003E482D" w:rsidP="00A5369C">
            <w:pPr>
              <w:widowControl w:val="0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560F4C63" w14:textId="77777777" w:rsidR="003E482D" w:rsidRDefault="003E482D" w:rsidP="00A5369C">
            <w:pPr>
              <w:widowControl w:val="0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23F25FD0" w14:textId="77777777" w:rsidR="003E482D" w:rsidRDefault="003E482D" w:rsidP="00A5369C">
            <w:pPr>
              <w:widowControl w:val="0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24526CFB" w14:textId="77777777" w:rsidR="003E482D" w:rsidRDefault="003E482D" w:rsidP="00A5369C">
            <w:pPr>
              <w:widowControl w:val="0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092B986D" w14:textId="77777777" w:rsidR="003E482D" w:rsidRDefault="003E482D" w:rsidP="00A5369C">
            <w:pPr>
              <w:widowControl w:val="0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68834CC3" w14:textId="77777777" w:rsidR="003E482D" w:rsidRPr="005039C9" w:rsidRDefault="003E482D" w:rsidP="00A5369C">
            <w:pPr>
              <w:widowControl w:val="0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1024B367" w14:textId="77777777" w:rsidR="00995CDD" w:rsidRPr="005039C9" w:rsidRDefault="00995CDD" w:rsidP="00A5369C">
            <w:pPr>
              <w:widowControl w:val="0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995CDD" w:rsidRPr="00214F85" w14:paraId="422C470C" w14:textId="77777777" w:rsidTr="00FF00DA">
        <w:trPr>
          <w:trHeight w:val="49"/>
        </w:trPr>
        <w:tc>
          <w:tcPr>
            <w:tcW w:w="9778" w:type="dxa"/>
          </w:tcPr>
          <w:p w14:paraId="74BE389A" w14:textId="77777777" w:rsidR="003E482D" w:rsidRDefault="009D236D" w:rsidP="00FF00DA">
            <w:pPr>
              <w:widowControl w:val="0"/>
              <w:spacing w:line="360" w:lineRule="auto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USCITE DIDATTICHE</w:t>
            </w:r>
            <w:r w:rsidR="00A9602D">
              <w:rPr>
                <w:rFonts w:ascii="Arial" w:hAnsi="Arial"/>
                <w:b/>
                <w:bCs/>
                <w:sz w:val="20"/>
                <w:szCs w:val="20"/>
              </w:rPr>
              <w:t xml:space="preserve"> – VIAGGI D’ISTRUZIONE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ed ALTRE ATTIVIT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À</w:t>
            </w:r>
          </w:p>
          <w:p w14:paraId="408E51C6" w14:textId="77777777" w:rsidR="003E482D" w:rsidRDefault="003E482D" w:rsidP="00A9602D"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</w:p>
          <w:p w14:paraId="2EE3ED13" w14:textId="77777777" w:rsidR="00A9602D" w:rsidRDefault="00A9602D" w:rsidP="00A9602D"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</w:p>
          <w:p w14:paraId="790ACB10" w14:textId="77777777" w:rsidR="00FF00DA" w:rsidRDefault="00FF00DA" w:rsidP="00A9602D"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</w:p>
          <w:p w14:paraId="2E1D2ADC" w14:textId="77777777" w:rsidR="00FF00DA" w:rsidRDefault="00FF00DA" w:rsidP="00A9602D"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</w:p>
          <w:p w14:paraId="3002121D" w14:textId="77777777" w:rsidR="00FF00DA" w:rsidRDefault="00FF00DA" w:rsidP="00A9602D"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</w:p>
          <w:p w14:paraId="5A7DB45B" w14:textId="77777777" w:rsidR="00FF00DA" w:rsidRDefault="00FF00DA" w:rsidP="00A9602D"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</w:p>
          <w:p w14:paraId="237CEE63" w14:textId="77777777" w:rsidR="00FF00DA" w:rsidRDefault="00FF00DA" w:rsidP="00A9602D"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</w:p>
          <w:p w14:paraId="0AD211F4" w14:textId="77777777" w:rsidR="00FF00DA" w:rsidRDefault="00FF00DA" w:rsidP="00A9602D"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</w:p>
          <w:p w14:paraId="380763C8" w14:textId="77777777" w:rsidR="00FF00DA" w:rsidRDefault="00FF00DA" w:rsidP="00A9602D"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</w:p>
          <w:p w14:paraId="0E8BB498" w14:textId="77777777" w:rsidR="00FF00DA" w:rsidRDefault="00FF00DA" w:rsidP="00FF00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9BE2E5" w14:textId="77777777" w:rsidR="00FF00DA" w:rsidRPr="005039C9" w:rsidRDefault="00FF00DA" w:rsidP="00FF00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39C9">
              <w:rPr>
                <w:rFonts w:ascii="Arial" w:hAnsi="Arial" w:cs="Arial"/>
                <w:b/>
                <w:sz w:val="20"/>
                <w:szCs w:val="20"/>
              </w:rPr>
              <w:t>ORGANIZZAZIONE ORARIA</w:t>
            </w:r>
          </w:p>
          <w:p w14:paraId="175C1D19" w14:textId="77777777" w:rsidR="00FF00DA" w:rsidRPr="005039C9" w:rsidRDefault="00FF00DA" w:rsidP="00FF00DA">
            <w:pPr>
              <w:rPr>
                <w:rFonts w:ascii="Arial" w:hAnsi="Arial" w:cs="Arial"/>
                <w:sz w:val="20"/>
                <w:szCs w:val="20"/>
              </w:rPr>
            </w:pPr>
            <w:r w:rsidRPr="005039C9">
              <w:rPr>
                <w:rFonts w:ascii="Arial" w:hAnsi="Arial" w:cs="Arial"/>
                <w:sz w:val="20"/>
                <w:szCs w:val="20"/>
              </w:rPr>
              <w:t>(Indicare i criteri dell’organizzazione oraria, le modalità di raccordo con le altre figure: educatore, colleghi di classe)</w:t>
            </w:r>
          </w:p>
          <w:p w14:paraId="43D4FA82" w14:textId="77777777" w:rsidR="00FF00DA" w:rsidRPr="005039C9" w:rsidRDefault="00FF00DA" w:rsidP="00FF00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B306E" w14:textId="77777777" w:rsidR="00FF00DA" w:rsidRPr="005039C9" w:rsidRDefault="00FF00DA" w:rsidP="00FF00DA">
            <w:pPr>
              <w:rPr>
                <w:rFonts w:ascii="Arial" w:hAnsi="Arial" w:cs="Arial"/>
                <w:sz w:val="20"/>
                <w:szCs w:val="20"/>
              </w:rPr>
            </w:pPr>
            <w:r w:rsidRPr="005039C9">
              <w:rPr>
                <w:rFonts w:ascii="Arial" w:hAnsi="Arial" w:cs="Arial"/>
                <w:sz w:val="20"/>
                <w:szCs w:val="20"/>
              </w:rPr>
              <w:t xml:space="preserve">Ore di frequenza scolastica settimanale: </w:t>
            </w:r>
          </w:p>
          <w:p w14:paraId="489DD8AF" w14:textId="77777777" w:rsidR="00FF00DA" w:rsidRPr="005039C9" w:rsidRDefault="00FF00DA" w:rsidP="00FF00DA">
            <w:pPr>
              <w:rPr>
                <w:rFonts w:ascii="Arial" w:hAnsi="Arial" w:cs="Arial"/>
                <w:sz w:val="20"/>
                <w:szCs w:val="20"/>
              </w:rPr>
            </w:pPr>
            <w:r w:rsidRPr="005039C9">
              <w:rPr>
                <w:rFonts w:ascii="Arial" w:hAnsi="Arial" w:cs="Arial"/>
                <w:sz w:val="20"/>
                <w:szCs w:val="20"/>
              </w:rPr>
              <w:t>Ore insegnante di sostegno sull’alunn</w:t>
            </w:r>
            <w:r>
              <w:rPr>
                <w:rFonts w:ascii="Arial" w:hAnsi="Arial" w:cs="Arial"/>
                <w:sz w:val="20"/>
                <w:szCs w:val="20"/>
              </w:rPr>
              <w:t>o/a</w:t>
            </w:r>
            <w:r w:rsidRPr="005039C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A8E7A8D" w14:textId="77777777" w:rsidR="00FF00DA" w:rsidRPr="005039C9" w:rsidRDefault="00FF00DA" w:rsidP="00FF00DA">
            <w:pPr>
              <w:rPr>
                <w:rFonts w:ascii="Arial" w:hAnsi="Arial" w:cs="Arial"/>
                <w:sz w:val="20"/>
                <w:szCs w:val="20"/>
              </w:rPr>
            </w:pPr>
            <w:r w:rsidRPr="005039C9">
              <w:rPr>
                <w:rFonts w:ascii="Arial" w:hAnsi="Arial" w:cs="Arial"/>
                <w:sz w:val="20"/>
                <w:szCs w:val="20"/>
              </w:rPr>
              <w:t>Ore insegnante di sostegno sulla classe:</w:t>
            </w:r>
          </w:p>
          <w:p w14:paraId="77007046" w14:textId="77777777" w:rsidR="00FF00DA" w:rsidRPr="005039C9" w:rsidRDefault="00FF00DA" w:rsidP="00FF00DA">
            <w:pPr>
              <w:rPr>
                <w:rFonts w:ascii="Arial" w:hAnsi="Arial" w:cs="Arial"/>
                <w:sz w:val="20"/>
                <w:szCs w:val="20"/>
              </w:rPr>
            </w:pPr>
            <w:r w:rsidRPr="005039C9">
              <w:rPr>
                <w:rFonts w:ascii="Arial" w:hAnsi="Arial" w:cs="Arial"/>
                <w:sz w:val="20"/>
                <w:szCs w:val="20"/>
              </w:rPr>
              <w:t xml:space="preserve">Ore operatore/educatore: </w:t>
            </w:r>
          </w:p>
          <w:p w14:paraId="66E033B3" w14:textId="77777777" w:rsidR="00FF00DA" w:rsidRPr="005039C9" w:rsidRDefault="00FF00DA" w:rsidP="00A9602D"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37AE7C37" w14:textId="7D82F464" w:rsidR="00180393" w:rsidRDefault="00180393" w:rsidP="00A5369C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8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340"/>
        <w:gridCol w:w="1237"/>
        <w:gridCol w:w="360"/>
        <w:gridCol w:w="1040"/>
        <w:gridCol w:w="311"/>
        <w:gridCol w:w="1106"/>
        <w:gridCol w:w="368"/>
        <w:gridCol w:w="1152"/>
        <w:gridCol w:w="322"/>
        <w:gridCol w:w="1135"/>
        <w:gridCol w:w="567"/>
      </w:tblGrid>
      <w:tr w:rsidR="006619C5" w:rsidRPr="00214F85" w14:paraId="4110E3C1" w14:textId="77777777" w:rsidTr="006619C5">
        <w:tc>
          <w:tcPr>
            <w:tcW w:w="9889" w:type="dxa"/>
            <w:gridSpan w:val="13"/>
            <w:shd w:val="clear" w:color="auto" w:fill="D9D9D9"/>
          </w:tcPr>
          <w:p w14:paraId="7AA11C92" w14:textId="77777777" w:rsidR="006619C5" w:rsidRPr="00214F85" w:rsidRDefault="006619C5" w:rsidP="00661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214F85">
              <w:rPr>
                <w:rFonts w:ascii="Arial" w:hAnsi="Arial"/>
                <w:b/>
                <w:bCs/>
                <w:sz w:val="20"/>
              </w:rPr>
              <w:t>ORARIO DELLA CLASSE</w:t>
            </w:r>
          </w:p>
          <w:p w14:paraId="11D204DA" w14:textId="77777777" w:rsidR="006619C5" w:rsidRPr="00214F85" w:rsidRDefault="006619C5" w:rsidP="00661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8"/>
              </w:rPr>
            </w:pPr>
            <w:r w:rsidRPr="00214F85">
              <w:rPr>
                <w:rFonts w:ascii="Arial" w:hAnsi="Arial"/>
                <w:sz w:val="16"/>
                <w:szCs w:val="18"/>
              </w:rPr>
              <w:t xml:space="preserve">Indicare con </w:t>
            </w:r>
            <w:r w:rsidRPr="00214F85">
              <w:rPr>
                <w:rFonts w:ascii="Arial" w:hAnsi="Arial"/>
                <w:b/>
                <w:sz w:val="16"/>
                <w:szCs w:val="18"/>
              </w:rPr>
              <w:t>S</w:t>
            </w:r>
            <w:r w:rsidRPr="00214F85">
              <w:rPr>
                <w:rFonts w:ascii="Arial" w:hAnsi="Arial"/>
                <w:sz w:val="16"/>
                <w:szCs w:val="18"/>
              </w:rPr>
              <w:t xml:space="preserve"> la presenza del docente di sostegno e con </w:t>
            </w:r>
            <w:r w:rsidRPr="00214F85">
              <w:rPr>
                <w:rFonts w:ascii="Arial" w:hAnsi="Arial"/>
                <w:b/>
                <w:sz w:val="16"/>
                <w:szCs w:val="18"/>
              </w:rPr>
              <w:t>E</w:t>
            </w:r>
            <w:r w:rsidRPr="00214F85">
              <w:rPr>
                <w:rFonts w:ascii="Arial" w:hAnsi="Arial"/>
                <w:sz w:val="16"/>
                <w:szCs w:val="18"/>
              </w:rPr>
              <w:t xml:space="preserve"> quella dell’educatore</w:t>
            </w:r>
          </w:p>
        </w:tc>
      </w:tr>
      <w:tr w:rsidR="006619C5" w:rsidRPr="00214F85" w14:paraId="4FE90C80" w14:textId="77777777" w:rsidTr="006619C5">
        <w:tc>
          <w:tcPr>
            <w:tcW w:w="817" w:type="dxa"/>
          </w:tcPr>
          <w:p w14:paraId="3FFE44AC" w14:textId="77777777" w:rsidR="006619C5" w:rsidRPr="00214F85" w:rsidRDefault="006619C5" w:rsidP="00661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</w:rPr>
            </w:pPr>
            <w:r w:rsidRPr="00214F85">
              <w:rPr>
                <w:rFonts w:ascii="Arial" w:hAnsi="Arial"/>
                <w:b/>
                <w:sz w:val="20"/>
              </w:rPr>
              <w:t>ore</w:t>
            </w:r>
          </w:p>
        </w:tc>
        <w:tc>
          <w:tcPr>
            <w:tcW w:w="1474" w:type="dxa"/>
            <w:gridSpan w:val="2"/>
            <w:shd w:val="clear" w:color="auto" w:fill="FFFF99"/>
          </w:tcPr>
          <w:p w14:paraId="189D40FF" w14:textId="77777777" w:rsidR="006619C5" w:rsidRPr="00214F85" w:rsidRDefault="006619C5" w:rsidP="00661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  <w:szCs w:val="18"/>
              </w:rPr>
            </w:pPr>
            <w:r w:rsidRPr="00214F85">
              <w:rPr>
                <w:rFonts w:ascii="Arial" w:hAnsi="Arial"/>
                <w:b/>
                <w:sz w:val="20"/>
                <w:szCs w:val="18"/>
              </w:rPr>
              <w:t>Lunedì</w:t>
            </w:r>
          </w:p>
        </w:tc>
        <w:tc>
          <w:tcPr>
            <w:tcW w:w="1597" w:type="dxa"/>
            <w:gridSpan w:val="2"/>
            <w:shd w:val="clear" w:color="auto" w:fill="FFFF99"/>
          </w:tcPr>
          <w:p w14:paraId="63D32730" w14:textId="77777777" w:rsidR="006619C5" w:rsidRPr="00214F85" w:rsidRDefault="006619C5" w:rsidP="00661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  <w:szCs w:val="18"/>
              </w:rPr>
            </w:pPr>
            <w:r w:rsidRPr="00214F85">
              <w:rPr>
                <w:rFonts w:ascii="Arial" w:hAnsi="Arial"/>
                <w:b/>
                <w:sz w:val="20"/>
                <w:szCs w:val="18"/>
              </w:rPr>
              <w:t>Martedì</w:t>
            </w:r>
          </w:p>
        </w:tc>
        <w:tc>
          <w:tcPr>
            <w:tcW w:w="1351" w:type="dxa"/>
            <w:gridSpan w:val="2"/>
            <w:shd w:val="clear" w:color="auto" w:fill="FFFF99"/>
          </w:tcPr>
          <w:p w14:paraId="36935140" w14:textId="77777777" w:rsidR="006619C5" w:rsidRPr="00214F85" w:rsidRDefault="006619C5" w:rsidP="00661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  <w:szCs w:val="18"/>
              </w:rPr>
            </w:pPr>
            <w:r w:rsidRPr="00214F85">
              <w:rPr>
                <w:rFonts w:ascii="Arial" w:hAnsi="Arial"/>
                <w:b/>
                <w:sz w:val="20"/>
                <w:szCs w:val="18"/>
              </w:rPr>
              <w:t>Mercoledì</w:t>
            </w:r>
          </w:p>
        </w:tc>
        <w:tc>
          <w:tcPr>
            <w:tcW w:w="1474" w:type="dxa"/>
            <w:gridSpan w:val="2"/>
            <w:shd w:val="clear" w:color="auto" w:fill="FFFF99"/>
          </w:tcPr>
          <w:p w14:paraId="4CA0E4E8" w14:textId="77777777" w:rsidR="006619C5" w:rsidRPr="00214F85" w:rsidRDefault="006619C5" w:rsidP="00661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  <w:szCs w:val="18"/>
              </w:rPr>
            </w:pPr>
            <w:r w:rsidRPr="00B71AB6">
              <w:rPr>
                <w:rFonts w:ascii="Arial" w:hAnsi="Arial"/>
                <w:b/>
                <w:sz w:val="20"/>
                <w:szCs w:val="18"/>
              </w:rPr>
              <w:t>Giovedì</w:t>
            </w:r>
          </w:p>
        </w:tc>
        <w:tc>
          <w:tcPr>
            <w:tcW w:w="1474" w:type="dxa"/>
            <w:gridSpan w:val="2"/>
            <w:shd w:val="clear" w:color="auto" w:fill="FFFF99"/>
          </w:tcPr>
          <w:p w14:paraId="537A7E42" w14:textId="77777777" w:rsidR="006619C5" w:rsidRPr="00214F85" w:rsidRDefault="006619C5" w:rsidP="00661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  <w:szCs w:val="18"/>
              </w:rPr>
            </w:pPr>
            <w:r w:rsidRPr="00214F85">
              <w:rPr>
                <w:rFonts w:ascii="Arial" w:hAnsi="Arial"/>
                <w:b/>
                <w:sz w:val="20"/>
                <w:szCs w:val="18"/>
              </w:rPr>
              <w:t>Venerdì</w:t>
            </w:r>
          </w:p>
        </w:tc>
        <w:tc>
          <w:tcPr>
            <w:tcW w:w="1702" w:type="dxa"/>
            <w:gridSpan w:val="2"/>
            <w:shd w:val="clear" w:color="auto" w:fill="FFFF99"/>
          </w:tcPr>
          <w:p w14:paraId="1D4A8BFC" w14:textId="77777777" w:rsidR="006619C5" w:rsidRPr="00214F85" w:rsidRDefault="006619C5" w:rsidP="00661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  <w:szCs w:val="18"/>
              </w:rPr>
            </w:pPr>
            <w:r w:rsidRPr="00214F85">
              <w:rPr>
                <w:rFonts w:ascii="Arial" w:hAnsi="Arial"/>
                <w:b/>
                <w:sz w:val="20"/>
                <w:szCs w:val="18"/>
              </w:rPr>
              <w:t>Sabato</w:t>
            </w:r>
          </w:p>
        </w:tc>
      </w:tr>
      <w:tr w:rsidR="006619C5" w:rsidRPr="00214F85" w14:paraId="2AB6DF0B" w14:textId="77777777" w:rsidTr="006619C5">
        <w:tc>
          <w:tcPr>
            <w:tcW w:w="817" w:type="dxa"/>
            <w:shd w:val="clear" w:color="auto" w:fill="99FF99"/>
            <w:vAlign w:val="center"/>
          </w:tcPr>
          <w:p w14:paraId="3A916F0E" w14:textId="77777777" w:rsidR="006619C5" w:rsidRPr="00214F85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>
              <w:rPr>
                <w:rFonts w:ascii="Calibri" w:hAnsi="Calibri"/>
                <w:sz w:val="18"/>
              </w:rPr>
              <w:t>ª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85E3CC8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524EB68C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14:paraId="30BDF64C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029E887F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14:paraId="16E71D2C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</w:tcPr>
          <w:p w14:paraId="3B56DAD5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0E15F08D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  <w:vAlign w:val="center"/>
          </w:tcPr>
          <w:p w14:paraId="7ABA1C86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50E52F93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035EEDA7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6BCFCB93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DC1B12D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</w:tr>
      <w:tr w:rsidR="006619C5" w:rsidRPr="00214F85" w14:paraId="781ABBFE" w14:textId="77777777" w:rsidTr="006619C5">
        <w:tc>
          <w:tcPr>
            <w:tcW w:w="817" w:type="dxa"/>
            <w:shd w:val="clear" w:color="auto" w:fill="99FF99"/>
            <w:vAlign w:val="center"/>
          </w:tcPr>
          <w:p w14:paraId="44977EB7" w14:textId="77777777" w:rsidR="006619C5" w:rsidRPr="00214F85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>
              <w:rPr>
                <w:rFonts w:ascii="Calibri" w:hAnsi="Calibri"/>
                <w:sz w:val="18"/>
              </w:rPr>
              <w:t>ª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2E50488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26EB84EA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14:paraId="3456BEA2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7EDC0B1D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14:paraId="5AA35590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</w:tcPr>
          <w:p w14:paraId="4716633B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40E9BA2E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  <w:vAlign w:val="center"/>
          </w:tcPr>
          <w:p w14:paraId="61985831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2C7C35B4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3425156E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0DB3EB0A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A4C9C73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</w:tr>
      <w:tr w:rsidR="006619C5" w:rsidRPr="00214F85" w14:paraId="0207782D" w14:textId="77777777" w:rsidTr="006619C5">
        <w:trPr>
          <w:trHeight w:val="53"/>
        </w:trPr>
        <w:tc>
          <w:tcPr>
            <w:tcW w:w="817" w:type="dxa"/>
            <w:shd w:val="clear" w:color="auto" w:fill="99FF99"/>
            <w:vAlign w:val="center"/>
          </w:tcPr>
          <w:p w14:paraId="34AB05C5" w14:textId="77777777" w:rsidR="006619C5" w:rsidRPr="00214F85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  <w:r>
              <w:rPr>
                <w:rFonts w:ascii="Calibri" w:hAnsi="Calibri"/>
                <w:sz w:val="18"/>
              </w:rPr>
              <w:t>ª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0093235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1BD7D45A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14:paraId="41FA43E8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390BF280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14:paraId="1A62DC76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</w:tcPr>
          <w:p w14:paraId="5DB06B0A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5407461C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  <w:vAlign w:val="center"/>
          </w:tcPr>
          <w:p w14:paraId="36197418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098780FB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2E6BE2DE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7BEB35A3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975AA00" w14:textId="77777777" w:rsidR="006619C5" w:rsidRPr="005039C9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  <w:highlight w:val="yellow"/>
              </w:rPr>
            </w:pPr>
          </w:p>
        </w:tc>
      </w:tr>
      <w:tr w:rsidR="006619C5" w:rsidRPr="00214F85" w14:paraId="7DC0A4C9" w14:textId="77777777" w:rsidTr="006619C5">
        <w:tc>
          <w:tcPr>
            <w:tcW w:w="817" w:type="dxa"/>
            <w:shd w:val="clear" w:color="auto" w:fill="99FF99"/>
            <w:vAlign w:val="center"/>
          </w:tcPr>
          <w:p w14:paraId="739A1655" w14:textId="77777777" w:rsidR="006619C5" w:rsidRPr="00214F85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  <w:r>
              <w:rPr>
                <w:rFonts w:ascii="Calibri" w:hAnsi="Calibri"/>
                <w:sz w:val="18"/>
              </w:rPr>
              <w:t>ª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957BFBA" w14:textId="77777777" w:rsidR="006619C5" w:rsidRPr="001F5C9F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36633549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14:paraId="17000EF5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784A93E2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14:paraId="60183EDC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</w:tcPr>
          <w:p w14:paraId="1D305E35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39ADA63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  <w:vAlign w:val="center"/>
          </w:tcPr>
          <w:p w14:paraId="46B8FE94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420B3BD9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4403C3A1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5F74E27C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2219793" w14:textId="77777777" w:rsidR="006619C5" w:rsidRPr="005039C9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  <w:highlight w:val="yellow"/>
              </w:rPr>
            </w:pPr>
          </w:p>
        </w:tc>
      </w:tr>
      <w:tr w:rsidR="006619C5" w:rsidRPr="00214F85" w14:paraId="0B080F6A" w14:textId="77777777" w:rsidTr="006619C5">
        <w:tc>
          <w:tcPr>
            <w:tcW w:w="817" w:type="dxa"/>
            <w:shd w:val="clear" w:color="auto" w:fill="99FF99"/>
            <w:vAlign w:val="center"/>
          </w:tcPr>
          <w:p w14:paraId="627EB0AC" w14:textId="77777777" w:rsidR="006619C5" w:rsidRPr="00214F85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  <w:r>
              <w:rPr>
                <w:rFonts w:ascii="Calibri" w:hAnsi="Calibri"/>
                <w:sz w:val="18"/>
              </w:rPr>
              <w:t>ª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14CA7DA" w14:textId="77777777" w:rsidR="006619C5" w:rsidRPr="001F5C9F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64D02937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14:paraId="20CA06B6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017044E5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14:paraId="4B0FB153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</w:tcPr>
          <w:p w14:paraId="34129678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48234C50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  <w:vAlign w:val="center"/>
          </w:tcPr>
          <w:p w14:paraId="0D338749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0CD9B66B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1737D182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536D2943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DD4E2A8" w14:textId="77777777" w:rsidR="006619C5" w:rsidRPr="005039C9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  <w:highlight w:val="yellow"/>
              </w:rPr>
            </w:pPr>
          </w:p>
        </w:tc>
      </w:tr>
      <w:tr w:rsidR="006619C5" w:rsidRPr="00214F85" w14:paraId="4A5AB43A" w14:textId="77777777" w:rsidTr="006619C5">
        <w:tc>
          <w:tcPr>
            <w:tcW w:w="817" w:type="dxa"/>
            <w:shd w:val="clear" w:color="auto" w:fill="99FF99"/>
            <w:vAlign w:val="center"/>
          </w:tcPr>
          <w:p w14:paraId="4F441AD1" w14:textId="77777777" w:rsidR="006619C5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2C59E71" w14:textId="77777777" w:rsidR="006619C5" w:rsidRPr="001F5C9F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725C18B5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14:paraId="522CD8C8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1D855955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14:paraId="1FC0E234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</w:tcPr>
          <w:p w14:paraId="45B2B3F1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73ADF03A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  <w:vAlign w:val="center"/>
          </w:tcPr>
          <w:p w14:paraId="72E5CC71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74E0F020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7468FD2C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7AC5836E" w14:textId="77777777" w:rsidR="006619C5" w:rsidRPr="00C83033" w:rsidRDefault="006619C5" w:rsidP="006619C5">
            <w:pPr>
              <w:spacing w:line="36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6501C4F" w14:textId="77777777" w:rsidR="006619C5" w:rsidRPr="005039C9" w:rsidRDefault="006619C5" w:rsidP="006619C5">
            <w:pPr>
              <w:spacing w:line="360" w:lineRule="auto"/>
              <w:jc w:val="center"/>
              <w:rPr>
                <w:rFonts w:ascii="Arial" w:hAnsi="Arial"/>
                <w:sz w:val="18"/>
                <w:highlight w:val="yellow"/>
              </w:rPr>
            </w:pPr>
          </w:p>
        </w:tc>
      </w:tr>
    </w:tbl>
    <w:p w14:paraId="23E68B41" w14:textId="5E78F7E1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61CA6693" w14:textId="2CCE0E90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78117922" w14:textId="516110DA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13D04CA5" w14:textId="39191A6D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1317A230" w14:textId="0CB5D612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36E220B8" w14:textId="1C0E04D1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60DB94D3" w14:textId="62E946C1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2A4C4DBB" w14:textId="4C4EBCD3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03AEC5D8" w14:textId="62E8A51E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12134BD7" w14:textId="095125B7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09209036" w14:textId="414919F8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2C761B55" w14:textId="4A03565B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7D14D006" w14:textId="227D76C2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4241BEA1" w14:textId="6F3AEB45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4260AC87" w14:textId="11C797A1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3110B423" w14:textId="68DB627A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435DD243" w14:textId="01583C6B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311293D0" w14:textId="30BD5C38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6B87A486" w14:textId="4DBF9882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4A4AA425" w14:textId="2C87EF04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75E9428B" w14:textId="10AAC363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02166E3B" w14:textId="318F88EE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6A84CE7B" w14:textId="03F22220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7B13C624" w14:textId="40A54CD6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20818E07" w14:textId="253265AE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19739476" w14:textId="02133AF4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36C94C14" w14:textId="63785FE7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1C03FA16" w14:textId="5F9DD750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4559F02E" w14:textId="265FDF91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471082C2" w14:textId="5F753872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2F0363CD" w14:textId="30188903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384D1441" w14:textId="000EC521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51AD295A" w14:textId="7B183B88" w:rsidR="006619C5" w:rsidRDefault="006619C5" w:rsidP="00A5369C">
      <w:pPr>
        <w:rPr>
          <w:rFonts w:ascii="Arial" w:hAnsi="Arial" w:cs="Arial"/>
          <w:b/>
          <w:sz w:val="22"/>
          <w:szCs w:val="22"/>
        </w:rPr>
      </w:pPr>
    </w:p>
    <w:p w14:paraId="34D147BE" w14:textId="45784E26" w:rsidR="006619C5" w:rsidRPr="006619C5" w:rsidRDefault="001B1C93" w:rsidP="006619C5">
      <w:pPr>
        <w:spacing w:before="100" w:beforeAutospacing="1" w:after="100" w:afterAutospacing="1"/>
        <w:rPr>
          <w:rFonts w:ascii="Calibri" w:eastAsiaTheme="minorHAnsi" w:hAnsi="Calibri" w:cs="Calibri"/>
          <w:sz w:val="22"/>
          <w:szCs w:val="22"/>
        </w:rPr>
      </w:pPr>
      <w:r>
        <w:rPr>
          <w:noProof/>
        </w:rPr>
        <w:pict w14:anchorId="58BC28DB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2066" type="#_x0000_t202" style="position:absolute;margin-left:0;margin-top:-5.25pt;width:488.3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" fillcolor="#d9d9d9" strokeweight=".5pt">
            <v:textbox>
              <w:txbxContent>
                <w:p w14:paraId="356E790B" w14:textId="77777777" w:rsidR="006619C5" w:rsidRPr="001734C2" w:rsidRDefault="006619C5" w:rsidP="006619C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1734C2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PROVE INVALSI</w:t>
                  </w:r>
                </w:p>
              </w:txbxContent>
            </v:textbox>
          </v:shape>
        </w:pict>
      </w:r>
      <w:r w:rsidR="006619C5" w:rsidRPr="006619C5">
        <w:rPr>
          <w:rFonts w:ascii="Calibri" w:eastAsiaTheme="minorHAnsi" w:hAnsi="Calibri" w:cs="Calibri"/>
          <w:sz w:val="22"/>
          <w:szCs w:val="22"/>
        </w:rPr>
        <w:t>     </w:t>
      </w:r>
    </w:p>
    <w:p w14:paraId="5BBA11CC" w14:textId="1AC8A206" w:rsidR="006619C5" w:rsidRPr="006619C5" w:rsidRDefault="006619C5" w:rsidP="006619C5">
      <w:pPr>
        <w:spacing w:after="242"/>
        <w:ind w:left="426" w:right="73"/>
        <w:jc w:val="both"/>
        <w:rPr>
          <w:rFonts w:ascii="Arial" w:hAnsi="Arial" w:cs="Arial"/>
          <w:color w:val="333333"/>
          <w:sz w:val="16"/>
          <w:szCs w:val="16"/>
        </w:rPr>
      </w:pPr>
      <w:r w:rsidRPr="006619C5">
        <w:rPr>
          <w:rFonts w:ascii="Arial" w:hAnsi="Arial" w:cs="Arial"/>
          <w:color w:val="333333"/>
          <w:sz w:val="16"/>
          <w:szCs w:val="16"/>
        </w:rPr>
        <w:t>Ai sensi dell'art.20, c.8, del D.</w:t>
      </w:r>
      <w:r w:rsidR="001E6D73">
        <w:rPr>
          <w:rFonts w:ascii="Arial" w:hAnsi="Arial" w:cs="Arial"/>
          <w:color w:val="333333"/>
          <w:sz w:val="16"/>
          <w:szCs w:val="16"/>
        </w:rPr>
        <w:t xml:space="preserve"> </w:t>
      </w:r>
      <w:r w:rsidRPr="006619C5">
        <w:rPr>
          <w:rFonts w:ascii="Arial" w:hAnsi="Arial" w:cs="Arial"/>
          <w:color w:val="333333"/>
          <w:sz w:val="16"/>
          <w:szCs w:val="16"/>
        </w:rPr>
        <w:t>Lgs. 62/2017 si comunica che, in base al PEI-PDF, possono essere adottate:</w:t>
      </w:r>
    </w:p>
    <w:p w14:paraId="0C49ADC8" w14:textId="77777777" w:rsidR="006619C5" w:rsidRPr="006619C5" w:rsidRDefault="006619C5" w:rsidP="00D10612">
      <w:pPr>
        <w:numPr>
          <w:ilvl w:val="0"/>
          <w:numId w:val="3"/>
        </w:numPr>
        <w:spacing w:after="97" w:line="259" w:lineRule="auto"/>
        <w:ind w:left="426" w:right="73"/>
        <w:jc w:val="both"/>
        <w:rPr>
          <w:rFonts w:ascii="Arial" w:hAnsi="Arial" w:cs="Arial"/>
          <w:color w:val="333333"/>
          <w:sz w:val="16"/>
          <w:szCs w:val="16"/>
        </w:rPr>
      </w:pPr>
      <w:r w:rsidRPr="006619C5">
        <w:rPr>
          <w:rFonts w:ascii="Arial" w:hAnsi="Arial" w:cs="Arial"/>
          <w:color w:val="333333"/>
          <w:sz w:val="16"/>
          <w:szCs w:val="16"/>
        </w:rPr>
        <w:t>misure compensative: tempo aggiuntivo (fino a 15 minuti per ciascuna prova), sintetizzatore vocale per ascolto individuale in audio-cuffia, calcolatrice, dizionario, ingrandimento, adattamento prova per alunni sordi, formato Braille.</w:t>
      </w:r>
    </w:p>
    <w:p w14:paraId="019C9000" w14:textId="77777777" w:rsidR="006619C5" w:rsidRPr="006619C5" w:rsidRDefault="006619C5" w:rsidP="00D10612">
      <w:pPr>
        <w:numPr>
          <w:ilvl w:val="0"/>
          <w:numId w:val="3"/>
        </w:numPr>
        <w:spacing w:after="160" w:line="259" w:lineRule="auto"/>
        <w:ind w:left="426" w:right="73"/>
        <w:jc w:val="both"/>
        <w:rPr>
          <w:rFonts w:ascii="Arial" w:hAnsi="Arial" w:cs="Arial"/>
          <w:color w:val="333333"/>
          <w:sz w:val="16"/>
          <w:szCs w:val="16"/>
        </w:rPr>
      </w:pPr>
      <w:r w:rsidRPr="006619C5">
        <w:rPr>
          <w:rFonts w:ascii="Arial" w:hAnsi="Arial" w:cs="Arial"/>
          <w:color w:val="333333"/>
          <w:sz w:val="16"/>
          <w:szCs w:val="16"/>
        </w:rPr>
        <w:t>misure dispensative: esonero da una o più prove, per Inglese esonero anche solo da una delle due parti della prova (Reading e Listening).</w:t>
      </w:r>
    </w:p>
    <w:p w14:paraId="6E4D0845" w14:textId="5ED510B9" w:rsidR="006619C5" w:rsidRPr="006619C5" w:rsidRDefault="001B1C93" w:rsidP="006619C5">
      <w:pPr>
        <w:spacing w:before="100" w:beforeAutospacing="1" w:after="100" w:afterAutospacing="1"/>
        <w:rPr>
          <w:rFonts w:ascii="Calibri" w:eastAsiaTheme="minorHAnsi" w:hAnsi="Calibri" w:cs="Calibri"/>
          <w:sz w:val="22"/>
          <w:szCs w:val="22"/>
        </w:rPr>
      </w:pPr>
      <w:r>
        <w:rPr>
          <w:noProof/>
        </w:rPr>
        <w:pict w14:anchorId="25E860C4">
          <v:shape id="Casella di testo 3" o:spid="_x0000_s2065" type="#_x0000_t202" style="position:absolute;margin-left:1.4pt;margin-top:32.1pt;width:487.6pt;height:9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" fillcolor="window" strokeweight=".5pt">
            <v:textbox>
              <w:txbxContent>
                <w:p w14:paraId="5F155628" w14:textId="77777777" w:rsidR="006619C5" w:rsidRPr="00CB15CC" w:rsidRDefault="006619C5" w:rsidP="006619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5C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L’alunno/a effettuerà la prova Invalsi comune alla classe:</w:t>
                  </w:r>
                  <w:r w:rsidRPr="00CB15CC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CB15CC">
                    <w:rPr>
                      <w:rFonts w:ascii="Arial" w:hAnsi="Arial" w:cs="Arial"/>
                      <w:sz w:val="20"/>
                      <w:szCs w:val="20"/>
                    </w:rPr>
                    <w:t xml:space="preserve">□ SI   □ NO </w:t>
                  </w:r>
                  <w:r w:rsidRPr="00CB15CC">
                    <w:rPr>
                      <w:rFonts w:ascii="Arial" w:hAnsi="Arial" w:cs="Arial"/>
                      <w:sz w:val="16"/>
                      <w:szCs w:val="16"/>
                    </w:rPr>
                    <w:t>(svolgerà prove preparate su misura per lui/lei)</w:t>
                  </w:r>
                </w:p>
                <w:p w14:paraId="50971F5C" w14:textId="77777777" w:rsidR="006619C5" w:rsidRPr="00CB15CC" w:rsidRDefault="006619C5" w:rsidP="006619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5CC">
                    <w:rPr>
                      <w:rFonts w:ascii="Arial" w:hAnsi="Arial" w:cs="Arial"/>
                      <w:sz w:val="16"/>
                      <w:szCs w:val="16"/>
                    </w:rPr>
                    <w:t xml:space="preserve">  □ Sintetizzatore vocale per la prova di Italiano;</w:t>
                  </w:r>
                </w:p>
                <w:p w14:paraId="509AFCAA" w14:textId="77777777" w:rsidR="006619C5" w:rsidRPr="00CB15CC" w:rsidRDefault="006619C5" w:rsidP="006619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5CC">
                    <w:rPr>
                      <w:rFonts w:ascii="Arial" w:hAnsi="Arial" w:cs="Arial"/>
                      <w:sz w:val="16"/>
                      <w:szCs w:val="16"/>
                    </w:rPr>
                    <w:t xml:space="preserve">  □ Tempo aggiuntivo 15 minuti  per la prova di Italiano;</w:t>
                  </w:r>
                </w:p>
                <w:p w14:paraId="64DBE357" w14:textId="77777777" w:rsidR="006619C5" w:rsidRPr="00CB15CC" w:rsidRDefault="006619C5" w:rsidP="006619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5CC">
                    <w:rPr>
                      <w:rFonts w:ascii="Arial" w:hAnsi="Arial" w:cs="Arial"/>
                      <w:sz w:val="16"/>
                      <w:szCs w:val="16"/>
                    </w:rPr>
                    <w:t xml:space="preserve">  □ Uso di tabelle grammaticali per la prova di Italiano;</w:t>
                  </w:r>
                </w:p>
                <w:p w14:paraId="62AD7BC9" w14:textId="77777777" w:rsidR="006619C5" w:rsidRPr="00CB15CC" w:rsidRDefault="006619C5" w:rsidP="006619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15CC">
                    <w:rPr>
                      <w:rFonts w:ascii="Arial" w:hAnsi="Arial" w:cs="Arial"/>
                      <w:sz w:val="16"/>
                      <w:szCs w:val="16"/>
                    </w:rPr>
                    <w:t xml:space="preserve">  □ _____________________________</w:t>
                  </w:r>
                </w:p>
                <w:p w14:paraId="3472BF89" w14:textId="77777777" w:rsidR="006619C5" w:rsidRDefault="006619C5" w:rsidP="006619C5"/>
                <w:p w14:paraId="312ACBBA" w14:textId="77777777" w:rsidR="006619C5" w:rsidRDefault="006619C5" w:rsidP="006619C5"/>
              </w:txbxContent>
            </v:textbox>
          </v:shape>
        </w:pict>
      </w:r>
      <w:r>
        <w:rPr>
          <w:noProof/>
        </w:rPr>
        <w:pict w14:anchorId="0FF08DA5">
          <v:shape id="Casella di testo 2" o:spid="_x0000_s2064" type="#_x0000_t202" style="position:absolute;margin-left:.65pt;margin-top:7.15pt;width:488.3pt;height: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" fillcolor="#d9d9d9" strokeweight=".5pt">
            <v:textbox>
              <w:txbxContent>
                <w:p w14:paraId="2C1562F9" w14:textId="77777777" w:rsidR="006619C5" w:rsidRPr="006D666D" w:rsidRDefault="006619C5" w:rsidP="006619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D666D">
                    <w:rPr>
                      <w:rFonts w:ascii="Arial" w:hAnsi="Arial" w:cs="Arial"/>
                      <w:b/>
                      <w:bCs/>
                    </w:rPr>
                    <w:t>PROVA INVALSI DI ITALIANO</w:t>
                  </w:r>
                </w:p>
              </w:txbxContent>
            </v:textbox>
          </v:shape>
        </w:pict>
      </w:r>
    </w:p>
    <w:p w14:paraId="1C4328B8" w14:textId="77777777" w:rsidR="006619C5" w:rsidRPr="006619C5" w:rsidRDefault="006619C5" w:rsidP="006619C5">
      <w:pPr>
        <w:spacing w:before="100" w:beforeAutospacing="1" w:after="100" w:afterAutospacing="1"/>
        <w:rPr>
          <w:rFonts w:ascii="Calibri" w:eastAsiaTheme="minorHAnsi" w:hAnsi="Calibri" w:cs="Calibri"/>
          <w:sz w:val="22"/>
          <w:szCs w:val="22"/>
        </w:rPr>
      </w:pPr>
    </w:p>
    <w:p w14:paraId="577DDE34" w14:textId="77777777" w:rsidR="006619C5" w:rsidRPr="006619C5" w:rsidRDefault="006619C5" w:rsidP="006619C5">
      <w:pPr>
        <w:spacing w:before="100" w:beforeAutospacing="1" w:after="100" w:afterAutospacing="1"/>
        <w:rPr>
          <w:rFonts w:ascii="Calibri" w:eastAsiaTheme="minorHAnsi" w:hAnsi="Calibri" w:cs="Calibri"/>
          <w:sz w:val="22"/>
          <w:szCs w:val="22"/>
        </w:rPr>
      </w:pPr>
    </w:p>
    <w:p w14:paraId="12C2560C" w14:textId="77777777" w:rsidR="006619C5" w:rsidRPr="006619C5" w:rsidRDefault="006619C5" w:rsidP="006619C5">
      <w:pPr>
        <w:spacing w:before="100" w:beforeAutospacing="1" w:after="100" w:afterAutospacing="1"/>
        <w:rPr>
          <w:rFonts w:ascii="Calibri" w:eastAsiaTheme="minorHAnsi" w:hAnsi="Calibri" w:cs="Calibri"/>
          <w:sz w:val="22"/>
          <w:szCs w:val="22"/>
        </w:rPr>
      </w:pPr>
    </w:p>
    <w:p w14:paraId="446BC614" w14:textId="13A8E5B0" w:rsidR="006619C5" w:rsidRPr="006619C5" w:rsidRDefault="001B1C93" w:rsidP="006619C5">
      <w:pPr>
        <w:spacing w:before="100" w:beforeAutospacing="1" w:after="100" w:afterAutospacing="1"/>
        <w:rPr>
          <w:rFonts w:ascii="Calibri" w:eastAsiaTheme="minorHAnsi" w:hAnsi="Calibri" w:cs="Calibri"/>
          <w:sz w:val="22"/>
          <w:szCs w:val="22"/>
        </w:rPr>
      </w:pPr>
      <w:r>
        <w:rPr>
          <w:noProof/>
        </w:rPr>
        <w:pict w14:anchorId="60400912">
          <v:shape id="Casella di testo 4" o:spid="_x0000_s2063" type="#_x0000_t202" style="position:absolute;margin-left:1.05pt;margin-top:14.2pt;width:488.3pt;height:2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" fillcolor="#d9d9d9" strokeweight=".5pt">
            <v:textbox>
              <w:txbxContent>
                <w:p w14:paraId="7089821C" w14:textId="77777777" w:rsidR="006619C5" w:rsidRPr="006D666D" w:rsidRDefault="006619C5" w:rsidP="006619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D666D">
                    <w:rPr>
                      <w:rFonts w:ascii="Arial" w:hAnsi="Arial" w:cs="Arial"/>
                      <w:b/>
                      <w:bCs/>
                    </w:rPr>
                    <w:t xml:space="preserve">PROVA INVALSI DI </w:t>
                  </w:r>
                  <w:r>
                    <w:rPr>
                      <w:rFonts w:ascii="Arial" w:hAnsi="Arial" w:cs="Arial"/>
                      <w:b/>
                      <w:bCs/>
                    </w:rPr>
                    <w:t>MATEMATICA</w:t>
                  </w:r>
                </w:p>
              </w:txbxContent>
            </v:textbox>
          </v:shape>
        </w:pict>
      </w:r>
    </w:p>
    <w:p w14:paraId="759ABE2F" w14:textId="56C65FEB" w:rsidR="006619C5" w:rsidRPr="006619C5" w:rsidRDefault="001B1C93" w:rsidP="006619C5">
      <w:pPr>
        <w:spacing w:before="100" w:beforeAutospacing="1" w:after="100" w:afterAutospacing="1"/>
        <w:rPr>
          <w:rFonts w:ascii="Calibri" w:eastAsiaTheme="minorHAnsi" w:hAnsi="Calibri" w:cs="Calibri"/>
          <w:sz w:val="22"/>
          <w:szCs w:val="22"/>
        </w:rPr>
      </w:pPr>
      <w:r>
        <w:rPr>
          <w:noProof/>
        </w:rPr>
        <w:pict w14:anchorId="58949288">
          <v:shape id="Casella di testo 5" o:spid="_x0000_s2062" type="#_x0000_t202" style="position:absolute;margin-left:.7pt;margin-top:11.35pt;width:487.6pt;height:9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" fillcolor="window" strokeweight=".5pt">
            <v:textbox>
              <w:txbxContent>
                <w:p w14:paraId="5A7E4A3A" w14:textId="77777777" w:rsidR="006619C5" w:rsidRPr="00CB15CC" w:rsidRDefault="006619C5" w:rsidP="006619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5C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L’alunno/a effettuerà la prova Invalsi comune alla classe:</w:t>
                  </w:r>
                  <w:r w:rsidRPr="00CB15CC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CB15CC">
                    <w:rPr>
                      <w:rFonts w:ascii="Arial" w:hAnsi="Arial" w:cs="Arial"/>
                      <w:sz w:val="20"/>
                      <w:szCs w:val="20"/>
                    </w:rPr>
                    <w:t xml:space="preserve">□ SI   □ NO </w:t>
                  </w:r>
                  <w:r w:rsidRPr="00CB15CC">
                    <w:rPr>
                      <w:rFonts w:ascii="Arial" w:hAnsi="Arial" w:cs="Arial"/>
                      <w:sz w:val="16"/>
                      <w:szCs w:val="16"/>
                    </w:rPr>
                    <w:t>(svolgerà prove preparate su misura per lui/lei)</w:t>
                  </w:r>
                </w:p>
                <w:p w14:paraId="39F27DC5" w14:textId="77777777" w:rsidR="006619C5" w:rsidRPr="00CB15CC" w:rsidRDefault="006619C5" w:rsidP="006619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5CC">
                    <w:rPr>
                      <w:rFonts w:ascii="Arial" w:hAnsi="Arial" w:cs="Arial"/>
                      <w:sz w:val="16"/>
                      <w:szCs w:val="16"/>
                    </w:rPr>
                    <w:t xml:space="preserve">  □ Sintetizzatore vocale per la prova di Matematica;</w:t>
                  </w:r>
                </w:p>
                <w:p w14:paraId="26CFBB38" w14:textId="77777777" w:rsidR="006619C5" w:rsidRPr="00CB15CC" w:rsidRDefault="006619C5" w:rsidP="006619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5CC">
                    <w:rPr>
                      <w:rFonts w:ascii="Arial" w:hAnsi="Arial" w:cs="Arial"/>
                      <w:sz w:val="16"/>
                      <w:szCs w:val="16"/>
                    </w:rPr>
                    <w:t xml:space="preserve">  □ Tempo aggiuntivo 15 minuti  per la prova di Matematica;</w:t>
                  </w:r>
                </w:p>
                <w:p w14:paraId="0A4E2638" w14:textId="77777777" w:rsidR="006619C5" w:rsidRPr="00CB15CC" w:rsidRDefault="006619C5" w:rsidP="006619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5CC">
                    <w:rPr>
                      <w:rFonts w:ascii="Arial" w:hAnsi="Arial" w:cs="Arial"/>
                      <w:sz w:val="16"/>
                      <w:szCs w:val="16"/>
                    </w:rPr>
                    <w:t xml:space="preserve">  □ Uso di tabelle, regole, formulari, calcolatrice per la prova di Matematica;</w:t>
                  </w:r>
                </w:p>
                <w:p w14:paraId="731CE1C5" w14:textId="77777777" w:rsidR="006619C5" w:rsidRPr="00CB15CC" w:rsidRDefault="006619C5" w:rsidP="006619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15CC">
                    <w:rPr>
                      <w:rFonts w:ascii="Arial" w:hAnsi="Arial" w:cs="Arial"/>
                      <w:sz w:val="16"/>
                      <w:szCs w:val="16"/>
                    </w:rPr>
                    <w:t xml:space="preserve">  □ _____________________________</w:t>
                  </w:r>
                </w:p>
                <w:p w14:paraId="360E41F2" w14:textId="77777777" w:rsidR="006619C5" w:rsidRDefault="006619C5" w:rsidP="006619C5"/>
                <w:p w14:paraId="5C04B2A9" w14:textId="77777777" w:rsidR="006619C5" w:rsidRDefault="006619C5" w:rsidP="006619C5"/>
              </w:txbxContent>
            </v:textbox>
          </v:shape>
        </w:pict>
      </w:r>
    </w:p>
    <w:p w14:paraId="4C7F17DF" w14:textId="77777777" w:rsidR="006619C5" w:rsidRPr="006619C5" w:rsidRDefault="006619C5" w:rsidP="006619C5">
      <w:pPr>
        <w:spacing w:before="100" w:beforeAutospacing="1" w:after="100" w:afterAutospacing="1"/>
        <w:rPr>
          <w:rFonts w:ascii="Calibri" w:eastAsiaTheme="minorHAnsi" w:hAnsi="Calibri" w:cs="Calibri"/>
          <w:sz w:val="22"/>
          <w:szCs w:val="22"/>
        </w:rPr>
      </w:pPr>
      <w:r w:rsidRPr="006619C5">
        <w:rPr>
          <w:rFonts w:ascii="Calibri" w:eastAsiaTheme="minorHAnsi" w:hAnsi="Calibri" w:cs="Calibri"/>
          <w:sz w:val="22"/>
          <w:szCs w:val="22"/>
        </w:rPr>
        <w:br/>
      </w:r>
    </w:p>
    <w:p w14:paraId="42C39729" w14:textId="77777777" w:rsidR="006619C5" w:rsidRPr="006619C5" w:rsidRDefault="006619C5" w:rsidP="006619C5">
      <w:pPr>
        <w:spacing w:before="100" w:beforeAutospacing="1" w:after="100" w:afterAutospacing="1"/>
        <w:rPr>
          <w:rFonts w:ascii="Calibri" w:eastAsiaTheme="minorHAnsi" w:hAnsi="Calibri" w:cs="Calibri"/>
          <w:sz w:val="22"/>
          <w:szCs w:val="22"/>
        </w:rPr>
      </w:pPr>
    </w:p>
    <w:p w14:paraId="648ACEDE" w14:textId="1FE4F609" w:rsidR="006619C5" w:rsidRPr="006619C5" w:rsidRDefault="001B1C93" w:rsidP="006619C5">
      <w:pPr>
        <w:spacing w:before="100" w:beforeAutospacing="1" w:after="100" w:afterAutospacing="1"/>
        <w:rPr>
          <w:rFonts w:ascii="Calibri" w:eastAsiaTheme="minorHAnsi" w:hAnsi="Calibri" w:cs="Calibri"/>
          <w:sz w:val="22"/>
          <w:szCs w:val="22"/>
        </w:rPr>
      </w:pPr>
      <w:r>
        <w:rPr>
          <w:noProof/>
        </w:rPr>
        <w:pict w14:anchorId="2B1A02AA">
          <v:shape id="Casella di testo 6" o:spid="_x0000_s2061" type="#_x0000_t202" style="position:absolute;margin-left:1.05pt;margin-top:20.6pt;width:488.3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" fillcolor="#d9d9d9" strokeweight=".5pt">
            <v:textbox>
              <w:txbxContent>
                <w:p w14:paraId="28B5FF38" w14:textId="77777777" w:rsidR="006619C5" w:rsidRPr="006D666D" w:rsidRDefault="006619C5" w:rsidP="006619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D666D">
                    <w:rPr>
                      <w:rFonts w:ascii="Arial" w:hAnsi="Arial" w:cs="Arial"/>
                      <w:b/>
                      <w:bCs/>
                    </w:rPr>
                    <w:t>PROVA INVALSI D</w:t>
                  </w:r>
                  <w:r>
                    <w:rPr>
                      <w:rFonts w:ascii="Arial" w:hAnsi="Arial" w:cs="Arial"/>
                      <w:b/>
                      <w:bCs/>
                    </w:rPr>
                    <w:t>I LINGUA INGLESE - Reading</w:t>
                  </w:r>
                </w:p>
              </w:txbxContent>
            </v:textbox>
          </v:shape>
        </w:pict>
      </w:r>
    </w:p>
    <w:p w14:paraId="3C2F05B9" w14:textId="0305CC4D" w:rsidR="006619C5" w:rsidRPr="006619C5" w:rsidRDefault="001B1C93" w:rsidP="006619C5">
      <w:pPr>
        <w:spacing w:before="100" w:beforeAutospacing="1" w:after="100" w:afterAutospacing="1"/>
        <w:rPr>
          <w:rFonts w:ascii="Calibri" w:eastAsiaTheme="minorHAnsi" w:hAnsi="Calibri" w:cs="Calibri"/>
          <w:sz w:val="22"/>
          <w:szCs w:val="22"/>
        </w:rPr>
      </w:pPr>
      <w:r>
        <w:rPr>
          <w:noProof/>
        </w:rPr>
        <w:pict w14:anchorId="072DCC5D">
          <v:shape id="Casella di testo 7" o:spid="_x0000_s2060" type="#_x0000_t202" style="position:absolute;margin-left:.7pt;margin-top:19.2pt;width:487.6pt;height:99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" fillcolor="window" strokeweight=".5pt">
            <v:textbox>
              <w:txbxContent>
                <w:p w14:paraId="2C19916A" w14:textId="77777777" w:rsidR="006619C5" w:rsidRPr="00CB15CC" w:rsidRDefault="006619C5" w:rsidP="006619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5C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L’alunno/a effettuerà la prova Invalsi comune alla classe:</w:t>
                  </w:r>
                  <w:r w:rsidRPr="00CB15CC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CB15CC">
                    <w:rPr>
                      <w:rFonts w:ascii="Arial" w:hAnsi="Arial" w:cs="Arial"/>
                      <w:sz w:val="20"/>
                      <w:szCs w:val="20"/>
                    </w:rPr>
                    <w:t xml:space="preserve">□ SI    □ NO </w:t>
                  </w:r>
                  <w:r w:rsidRPr="00CB15CC">
                    <w:rPr>
                      <w:rFonts w:ascii="Arial" w:hAnsi="Arial" w:cs="Arial"/>
                      <w:sz w:val="16"/>
                      <w:szCs w:val="16"/>
                    </w:rPr>
                    <w:t>(svolgerà prove preparate su misura per lui/lei)</w:t>
                  </w:r>
                </w:p>
                <w:p w14:paraId="6BEC5BC8" w14:textId="77777777" w:rsidR="006619C5" w:rsidRPr="00CB15CC" w:rsidRDefault="006619C5" w:rsidP="006619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5CC">
                    <w:rPr>
                      <w:rFonts w:ascii="Arial" w:hAnsi="Arial" w:cs="Arial"/>
                      <w:sz w:val="16"/>
                      <w:szCs w:val="16"/>
                    </w:rPr>
                    <w:t xml:space="preserve">  □ Sintetizzatore vocale per la prova di Lingua Inglese-Reading;</w:t>
                  </w:r>
                </w:p>
                <w:p w14:paraId="658A0469" w14:textId="77777777" w:rsidR="006619C5" w:rsidRPr="00CB15CC" w:rsidRDefault="006619C5" w:rsidP="006619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5CC">
                    <w:rPr>
                      <w:rFonts w:ascii="Arial" w:hAnsi="Arial" w:cs="Arial"/>
                      <w:sz w:val="16"/>
                      <w:szCs w:val="16"/>
                    </w:rPr>
                    <w:t xml:space="preserve">  □ Tempo aggiuntivo 15 minuti  per la prova di Lingua Inglese-Reading;</w:t>
                  </w:r>
                </w:p>
                <w:p w14:paraId="7AD81A9D" w14:textId="77777777" w:rsidR="006619C5" w:rsidRPr="00CB15CC" w:rsidRDefault="006619C5" w:rsidP="006619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5CC">
                    <w:rPr>
                      <w:rFonts w:ascii="Arial" w:hAnsi="Arial" w:cs="Arial"/>
                      <w:sz w:val="16"/>
                      <w:szCs w:val="16"/>
                    </w:rPr>
                    <w:t xml:space="preserve">  □ Uso di tabelle grammaticali, regole per la prova di Lingua Inglese-Reading;</w:t>
                  </w:r>
                </w:p>
                <w:p w14:paraId="4F81FD82" w14:textId="77777777" w:rsidR="006619C5" w:rsidRPr="00CB15CC" w:rsidRDefault="006619C5" w:rsidP="006619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15CC">
                    <w:rPr>
                      <w:rFonts w:ascii="Arial" w:hAnsi="Arial" w:cs="Arial"/>
                      <w:sz w:val="16"/>
                      <w:szCs w:val="16"/>
                    </w:rPr>
                    <w:t xml:space="preserve">  □ _____________________________</w:t>
                  </w:r>
                </w:p>
                <w:p w14:paraId="48E74376" w14:textId="77777777" w:rsidR="006619C5" w:rsidRDefault="006619C5" w:rsidP="006619C5"/>
                <w:p w14:paraId="6B13DA89" w14:textId="77777777" w:rsidR="006619C5" w:rsidRDefault="006619C5" w:rsidP="006619C5"/>
              </w:txbxContent>
            </v:textbox>
          </v:shape>
        </w:pict>
      </w:r>
    </w:p>
    <w:p w14:paraId="72FB5356" w14:textId="77777777" w:rsidR="006619C5" w:rsidRPr="006619C5" w:rsidRDefault="006619C5" w:rsidP="006619C5">
      <w:pPr>
        <w:spacing w:before="100" w:beforeAutospacing="1" w:after="100" w:afterAutospacing="1"/>
        <w:rPr>
          <w:rFonts w:ascii="Calibri" w:eastAsiaTheme="minorHAnsi" w:hAnsi="Calibri" w:cs="Calibri"/>
          <w:sz w:val="22"/>
          <w:szCs w:val="22"/>
        </w:rPr>
      </w:pPr>
    </w:p>
    <w:p w14:paraId="2EB8EEDF" w14:textId="77777777" w:rsidR="006619C5" w:rsidRPr="006619C5" w:rsidRDefault="006619C5" w:rsidP="006619C5">
      <w:pPr>
        <w:spacing w:before="100" w:beforeAutospacing="1" w:after="100" w:afterAutospacing="1"/>
        <w:rPr>
          <w:rFonts w:ascii="Calibri" w:eastAsiaTheme="minorHAnsi" w:hAnsi="Calibri" w:cs="Calibri"/>
          <w:sz w:val="22"/>
          <w:szCs w:val="22"/>
        </w:rPr>
      </w:pPr>
    </w:p>
    <w:p w14:paraId="07B0B8C2" w14:textId="77777777" w:rsidR="006619C5" w:rsidRPr="006619C5" w:rsidRDefault="006619C5" w:rsidP="006619C5">
      <w:pPr>
        <w:spacing w:before="100" w:beforeAutospacing="1" w:after="100" w:afterAutospacing="1"/>
        <w:rPr>
          <w:rFonts w:ascii="Calibri" w:eastAsiaTheme="minorHAnsi" w:hAnsi="Calibri" w:cs="Calibri"/>
          <w:sz w:val="22"/>
          <w:szCs w:val="22"/>
        </w:rPr>
      </w:pPr>
    </w:p>
    <w:p w14:paraId="21AC927E" w14:textId="74CF84C7" w:rsidR="006619C5" w:rsidRPr="006619C5" w:rsidRDefault="001B1C93" w:rsidP="006619C5">
      <w:pPr>
        <w:spacing w:before="100" w:beforeAutospacing="1" w:after="100" w:afterAutospacing="1"/>
        <w:rPr>
          <w:rFonts w:ascii="Calibri" w:eastAsiaTheme="minorHAnsi" w:hAnsi="Calibri" w:cs="Calibri"/>
          <w:sz w:val="22"/>
          <w:szCs w:val="22"/>
        </w:rPr>
      </w:pPr>
      <w:r>
        <w:rPr>
          <w:noProof/>
        </w:rPr>
        <w:pict w14:anchorId="33E1B452">
          <v:shape id="Casella di testo 8" o:spid="_x0000_s2059" type="#_x0000_t202" style="position:absolute;margin-left:.7pt;margin-top:13.8pt;width:488.3pt;height:2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" fillcolor="#d9d9d9" strokeweight=".5pt">
            <v:textbox>
              <w:txbxContent>
                <w:p w14:paraId="4CA8489B" w14:textId="77777777" w:rsidR="006619C5" w:rsidRPr="006D666D" w:rsidRDefault="006619C5" w:rsidP="006619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D666D">
                    <w:rPr>
                      <w:rFonts w:ascii="Arial" w:hAnsi="Arial" w:cs="Arial"/>
                      <w:b/>
                      <w:bCs/>
                    </w:rPr>
                    <w:t>PROVA INVALSI D</w:t>
                  </w:r>
                  <w:r>
                    <w:rPr>
                      <w:rFonts w:ascii="Arial" w:hAnsi="Arial" w:cs="Arial"/>
                      <w:b/>
                      <w:bCs/>
                    </w:rPr>
                    <w:t>I LINGUA INGLESE - Listening</w:t>
                  </w:r>
                </w:p>
              </w:txbxContent>
            </v:textbox>
          </v:shape>
        </w:pict>
      </w:r>
    </w:p>
    <w:p w14:paraId="747C9F19" w14:textId="22ED1261" w:rsidR="006619C5" w:rsidRPr="006619C5" w:rsidRDefault="001B1C93" w:rsidP="006619C5">
      <w:pPr>
        <w:spacing w:before="100" w:beforeAutospacing="1" w:after="100" w:afterAutospacing="1"/>
        <w:rPr>
          <w:rFonts w:ascii="Calibri" w:eastAsiaTheme="minorHAnsi" w:hAnsi="Calibri" w:cs="Calibri"/>
          <w:sz w:val="22"/>
          <w:szCs w:val="22"/>
        </w:rPr>
      </w:pPr>
      <w:r>
        <w:rPr>
          <w:noProof/>
        </w:rPr>
        <w:pict w14:anchorId="1D4CB5F4">
          <v:shape id="Casella di testo 9" o:spid="_x0000_s2058" type="#_x0000_t202" style="position:absolute;margin-left:1.05pt;margin-top:10.95pt;width:487.6pt;height:60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" fillcolor="window" strokeweight=".5pt">
            <v:textbox>
              <w:txbxContent>
                <w:p w14:paraId="789F01C4" w14:textId="77777777" w:rsidR="006619C5" w:rsidRPr="00CB15CC" w:rsidRDefault="006619C5" w:rsidP="006619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5C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L’alunno/a effettuerà la prova Invalsi comune alla classe:</w:t>
                  </w:r>
                  <w:r w:rsidRPr="00CB15CC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CB15CC">
                    <w:rPr>
                      <w:rFonts w:ascii="Arial" w:hAnsi="Arial" w:cs="Arial"/>
                      <w:sz w:val="20"/>
                      <w:szCs w:val="20"/>
                    </w:rPr>
                    <w:t xml:space="preserve">□ SI   □ NO </w:t>
                  </w:r>
                  <w:r w:rsidRPr="00CB15CC">
                    <w:rPr>
                      <w:rFonts w:ascii="Arial" w:hAnsi="Arial" w:cs="Arial"/>
                      <w:sz w:val="16"/>
                      <w:szCs w:val="16"/>
                    </w:rPr>
                    <w:t>(svolgerà prove preparate su misura per lui/lei)</w:t>
                  </w:r>
                </w:p>
                <w:p w14:paraId="0713AD20" w14:textId="77777777" w:rsidR="006619C5" w:rsidRPr="00CB15CC" w:rsidRDefault="006619C5" w:rsidP="006619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5CC">
                    <w:rPr>
                      <w:rFonts w:ascii="Arial" w:hAnsi="Arial" w:cs="Arial"/>
                      <w:sz w:val="16"/>
                      <w:szCs w:val="16"/>
                    </w:rPr>
                    <w:t xml:space="preserve">  □ Numero di ascolti facoltativi in base alle esigenze dell’alunno/a;</w:t>
                  </w:r>
                </w:p>
                <w:p w14:paraId="18E54DEA" w14:textId="77777777" w:rsidR="006619C5" w:rsidRPr="00CB15CC" w:rsidRDefault="006619C5" w:rsidP="006619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15CC">
                    <w:rPr>
                      <w:rFonts w:ascii="Arial" w:hAnsi="Arial" w:cs="Arial"/>
                      <w:sz w:val="16"/>
                      <w:szCs w:val="16"/>
                    </w:rPr>
                    <w:t xml:space="preserve">  □ _____________________________</w:t>
                  </w:r>
                </w:p>
                <w:p w14:paraId="2FEAC0B5" w14:textId="77777777" w:rsidR="006619C5" w:rsidRDefault="006619C5" w:rsidP="006619C5"/>
                <w:p w14:paraId="5BEFAA28" w14:textId="77777777" w:rsidR="006619C5" w:rsidRDefault="006619C5" w:rsidP="006619C5"/>
              </w:txbxContent>
            </v:textbox>
          </v:shape>
        </w:pict>
      </w:r>
    </w:p>
    <w:p w14:paraId="6BF06C2E" w14:textId="77777777" w:rsidR="006619C5" w:rsidRPr="006619C5" w:rsidRDefault="006619C5" w:rsidP="006619C5">
      <w:pPr>
        <w:spacing w:before="100" w:beforeAutospacing="1" w:after="100" w:afterAutospacing="1"/>
        <w:rPr>
          <w:rFonts w:ascii="Calibri" w:eastAsiaTheme="minorHAnsi" w:hAnsi="Calibri" w:cs="Calibri"/>
          <w:sz w:val="22"/>
          <w:szCs w:val="22"/>
        </w:rPr>
      </w:pPr>
    </w:p>
    <w:p w14:paraId="01730259" w14:textId="77777777" w:rsidR="006619C5" w:rsidRPr="006619C5" w:rsidRDefault="006619C5" w:rsidP="006619C5">
      <w:pPr>
        <w:spacing w:before="100" w:beforeAutospacing="1" w:after="100" w:afterAutospacing="1"/>
        <w:rPr>
          <w:rFonts w:ascii="Calibri" w:eastAsiaTheme="minorHAnsi" w:hAnsi="Calibri" w:cs="Calibri"/>
          <w:sz w:val="22"/>
          <w:szCs w:val="22"/>
        </w:rPr>
      </w:pPr>
    </w:p>
    <w:p w14:paraId="14A852D6" w14:textId="704C6FD2" w:rsidR="006619C5" w:rsidRDefault="006619C5" w:rsidP="006619C5">
      <w:pPr>
        <w:keepNext/>
        <w:spacing w:line="360" w:lineRule="auto"/>
        <w:outlineLvl w:val="0"/>
        <w:rPr>
          <w:rFonts w:ascii="Calibri" w:eastAsiaTheme="minorHAnsi" w:hAnsi="Calibri" w:cs="Calibri"/>
          <w:sz w:val="18"/>
          <w:szCs w:val="18"/>
        </w:rPr>
      </w:pPr>
      <w:r w:rsidRPr="006619C5">
        <w:rPr>
          <w:rFonts w:ascii="Calibri" w:hAnsi="Calibri" w:cs="Calibri"/>
          <w:b/>
          <w:bCs/>
          <w:sz w:val="16"/>
          <w:szCs w:val="16"/>
        </w:rPr>
        <w:t xml:space="preserve">* </w:t>
      </w:r>
      <w:r w:rsidRPr="006619C5">
        <w:rPr>
          <w:rFonts w:ascii="Calibri" w:hAnsi="Calibri" w:cs="Calibri"/>
          <w:b/>
          <w:bCs/>
          <w:i/>
          <w:sz w:val="16"/>
          <w:szCs w:val="16"/>
        </w:rPr>
        <w:t>Alla luce delle disposizioni del codice civile in materia di filiazione e responsabilità genitoriale, il consenso deve essere condiviso dai genitori.</w:t>
      </w:r>
      <w:r w:rsidR="00B156C4">
        <w:rPr>
          <w:rFonts w:ascii="Calibri" w:hAnsi="Calibri" w:cs="Calibri"/>
          <w:b/>
          <w:bCs/>
          <w:i/>
          <w:sz w:val="16"/>
          <w:szCs w:val="16"/>
        </w:rPr>
        <w:t xml:space="preserve"> </w:t>
      </w:r>
      <w:r w:rsidRPr="006619C5">
        <w:rPr>
          <w:rFonts w:ascii="Calibri" w:hAnsi="Calibri" w:cs="Calibri"/>
          <w:b/>
          <w:bCs/>
          <w:i/>
          <w:sz w:val="16"/>
          <w:szCs w:val="16"/>
        </w:rPr>
        <w:t>Qualora il consenso in oggetto venga firmata da un solo genitore, visti gli Artt. 316 comma 1 e 337 ter comma 3 del Codice Civile,  si presuppone</w:t>
      </w:r>
      <w:r w:rsidR="00B156C4">
        <w:rPr>
          <w:rFonts w:ascii="Calibri" w:hAnsi="Calibri" w:cs="Calibri"/>
          <w:b/>
          <w:bCs/>
          <w:i/>
          <w:sz w:val="16"/>
          <w:szCs w:val="16"/>
        </w:rPr>
        <w:t xml:space="preserve"> </w:t>
      </w:r>
      <w:r w:rsidRPr="006619C5">
        <w:rPr>
          <w:rFonts w:ascii="Calibri" w:hAnsi="Calibri" w:cs="Calibri"/>
          <w:b/>
          <w:bCs/>
          <w:i/>
          <w:sz w:val="16"/>
          <w:szCs w:val="16"/>
        </w:rPr>
        <w:t>la condivisione da parte di entrambi i genitori.</w:t>
      </w:r>
      <w:r w:rsidRPr="006619C5">
        <w:rPr>
          <w:rFonts w:ascii="Calibri" w:eastAsiaTheme="minorHAnsi" w:hAnsi="Calibri" w:cs="Calibri"/>
          <w:sz w:val="20"/>
          <w:szCs w:val="20"/>
        </w:rPr>
        <w:tab/>
      </w:r>
      <w:r>
        <w:rPr>
          <w:rFonts w:ascii="Calibri" w:eastAsiaTheme="minorHAnsi" w:hAnsi="Calibri" w:cs="Calibri"/>
          <w:sz w:val="20"/>
          <w:szCs w:val="20"/>
        </w:rPr>
        <w:t xml:space="preserve">                                                           </w:t>
      </w:r>
      <w:r w:rsidRPr="006619C5">
        <w:rPr>
          <w:rFonts w:ascii="Calibri" w:eastAsiaTheme="minorHAnsi" w:hAnsi="Calibri" w:cs="Calibri"/>
          <w:sz w:val="18"/>
          <w:szCs w:val="18"/>
        </w:rPr>
        <w:t>Firma (di entrambi i genitori)*</w:t>
      </w:r>
      <w:r w:rsidRPr="006619C5">
        <w:rPr>
          <w:rFonts w:ascii="Calibri" w:eastAsiaTheme="minorHAnsi" w:hAnsi="Calibri" w:cs="Calibri"/>
          <w:sz w:val="20"/>
          <w:szCs w:val="20"/>
        </w:rPr>
        <w:tab/>
      </w:r>
      <w:r>
        <w:rPr>
          <w:rFonts w:ascii="Calibri" w:eastAsiaTheme="minorHAnsi" w:hAnsi="Calibri" w:cs="Calibri"/>
          <w:sz w:val="20"/>
          <w:szCs w:val="20"/>
        </w:rPr>
        <w:t xml:space="preserve"> </w:t>
      </w:r>
    </w:p>
    <w:p w14:paraId="0105EDBD" w14:textId="7A36319B" w:rsidR="006619C5" w:rsidRPr="006619C5" w:rsidRDefault="006619C5" w:rsidP="006619C5">
      <w:pPr>
        <w:keepNext/>
        <w:spacing w:line="360" w:lineRule="auto"/>
        <w:outlineLvl w:val="0"/>
        <w:rPr>
          <w:rFonts w:ascii="Calibri" w:eastAsiaTheme="minorHAnsi" w:hAnsi="Calibri" w:cs="Calibri"/>
          <w:sz w:val="18"/>
          <w:szCs w:val="18"/>
        </w:rPr>
      </w:pPr>
      <w:r>
        <w:rPr>
          <w:rFonts w:ascii="Calibri" w:eastAsiaTheme="minorHAns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___________________________________________</w:t>
      </w:r>
    </w:p>
    <w:p w14:paraId="4EFA9B7C" w14:textId="7AAC1281" w:rsidR="00995CDD" w:rsidRPr="00214F85" w:rsidRDefault="006619C5" w:rsidP="006619C5">
      <w:pPr>
        <w:tabs>
          <w:tab w:val="center" w:pos="7371"/>
        </w:tabs>
        <w:spacing w:before="100" w:beforeAutospacing="1" w:after="100" w:afterAutospacing="1"/>
        <w:rPr>
          <w:rFonts w:ascii="Arial" w:hAnsi="Arial"/>
        </w:rPr>
        <w:sectPr w:rsidR="00995CDD" w:rsidRPr="00214F85" w:rsidSect="00743438">
          <w:headerReference w:type="default" r:id="rId10"/>
          <w:footerReference w:type="even" r:id="rId11"/>
          <w:footerReference w:type="default" r:id="rId12"/>
          <w:pgSz w:w="11906" w:h="16838"/>
          <w:pgMar w:top="360" w:right="1134" w:bottom="567" w:left="1134" w:header="720" w:footer="1395" w:gutter="0"/>
          <w:pgNumType w:start="1"/>
          <w:cols w:space="708"/>
          <w:titlePg/>
          <w:rtlGutter/>
          <w:docGrid w:linePitch="360"/>
        </w:sectPr>
      </w:pPr>
      <w:r w:rsidRPr="006619C5">
        <w:rPr>
          <w:rFonts w:ascii="Calibri" w:eastAsiaTheme="minorHAnsi" w:hAnsi="Calibri" w:cs="Calibri"/>
          <w:sz w:val="18"/>
          <w:szCs w:val="18"/>
        </w:rPr>
        <w:tab/>
        <w:t>____________________________________________</w:t>
      </w:r>
    </w:p>
    <w:p w14:paraId="7F2BB26B" w14:textId="77777777" w:rsidR="00E406CD" w:rsidRDefault="001B1C93" w:rsidP="00573ED7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noProof/>
          <w:sz w:val="20"/>
          <w:szCs w:val="22"/>
          <w:lang w:val="en-US" w:eastAsia="zh-TW"/>
        </w:rPr>
        <w:pict w14:anchorId="5C39B502">
          <v:shape id="_x0000_s2054" type="#_x0000_t202" style="position:absolute;margin-left:458.8pt;margin-top:-38pt;width:262pt;height:53.95pt;z-index:251659264;mso-height-percent:200;mso-height-percent:200;mso-width-relative:margin;mso-height-relative:margin">
            <v:textbox style="mso-next-textbox:#_x0000_s2054;mso-fit-shape-to-text:t">
              <w:txbxContent>
                <w:p w14:paraId="4544A09C" w14:textId="77777777" w:rsidR="00E406CD" w:rsidRPr="00037BE8" w:rsidRDefault="00E406CD" w:rsidP="00E406CD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037BE8">
                    <w:rPr>
                      <w:rFonts w:ascii="Arial" w:hAnsi="Arial" w:cs="Arial"/>
                      <w:b/>
                      <w:sz w:val="20"/>
                    </w:rPr>
                    <w:t>OBIETTIVI</w:t>
                  </w:r>
                </w:p>
                <w:p w14:paraId="74D25257" w14:textId="77777777" w:rsidR="00E406CD" w:rsidRDefault="00E406CD" w:rsidP="00E406C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BREVE TERMINE = UN QUADRIMESTRE</w:t>
                  </w:r>
                </w:p>
                <w:p w14:paraId="43ADD35C" w14:textId="77777777" w:rsidR="00E406CD" w:rsidRDefault="00E406CD" w:rsidP="00E406C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MEDIO TERMINE = ENTRO UN ANNO SCOLASTICO</w:t>
                  </w:r>
                </w:p>
                <w:p w14:paraId="7E923EB8" w14:textId="77777777" w:rsidR="00E406CD" w:rsidRPr="00277F1D" w:rsidRDefault="00E406CD" w:rsidP="00E406C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LUNGO TERMINE = PIÙ ANNI SCOLASTICI</w:t>
                  </w:r>
                </w:p>
              </w:txbxContent>
            </v:textbox>
          </v:shape>
        </w:pict>
      </w:r>
    </w:p>
    <w:p w14:paraId="4A68B2EC" w14:textId="77777777" w:rsidR="00E406CD" w:rsidRDefault="00E406CD" w:rsidP="00E406CD">
      <w:pPr>
        <w:rPr>
          <w:rFonts w:ascii="Arial" w:hAnsi="Arial"/>
          <w:sz w:val="22"/>
          <w:szCs w:val="22"/>
        </w:rPr>
      </w:pPr>
    </w:p>
    <w:p w14:paraId="2DA4F1E9" w14:textId="77777777" w:rsidR="00E406CD" w:rsidRPr="00E406CD" w:rsidRDefault="00E406CD" w:rsidP="00E406CD"/>
    <w:tbl>
      <w:tblPr>
        <w:tblpPr w:leftFromText="141" w:rightFromText="141" w:vertAnchor="page" w:horzAnchor="margin" w:tblpXSpec="right" w:tblpY="1906"/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69"/>
      </w:tblGrid>
      <w:tr w:rsidR="00E406CD" w:rsidRPr="00E406CD" w14:paraId="238A034D" w14:textId="77777777" w:rsidTr="006D40D6">
        <w:trPr>
          <w:trHeight w:val="766"/>
        </w:trPr>
        <w:tc>
          <w:tcPr>
            <w:tcW w:w="14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E139E2" w14:textId="77777777" w:rsidR="00E406CD" w:rsidRPr="00E406CD" w:rsidRDefault="00E406CD" w:rsidP="00E406CD">
            <w:pPr>
              <w:keepNext/>
              <w:jc w:val="center"/>
              <w:outlineLvl w:val="1"/>
              <w:rPr>
                <w:rFonts w:ascii="Arial" w:hAnsi="Arial"/>
                <w:b/>
                <w:bCs/>
                <w:sz w:val="36"/>
              </w:rPr>
            </w:pPr>
            <w:r w:rsidRPr="00E406CD">
              <w:rPr>
                <w:rFonts w:ascii="Arial" w:hAnsi="Arial"/>
                <w:b/>
                <w:bCs/>
                <w:sz w:val="36"/>
              </w:rPr>
              <w:t>PEI-PDF</w:t>
            </w:r>
          </w:p>
          <w:p w14:paraId="7A765C74" w14:textId="77777777" w:rsidR="00E406CD" w:rsidRPr="00E406CD" w:rsidRDefault="00E406CD" w:rsidP="00E406CD">
            <w:pPr>
              <w:keepNext/>
              <w:jc w:val="center"/>
              <w:outlineLvl w:val="1"/>
              <w:rPr>
                <w:rFonts w:ascii="Arial" w:hAnsi="Arial"/>
                <w:b/>
                <w:bCs/>
                <w:sz w:val="22"/>
              </w:rPr>
            </w:pPr>
            <w:r w:rsidRPr="00E406CD">
              <w:rPr>
                <w:rFonts w:ascii="Arial" w:hAnsi="Arial"/>
                <w:b/>
                <w:bCs/>
              </w:rPr>
              <w:t xml:space="preserve">AREA DELLE INTERAZIONI E RELAZIONI INTERPERSONALI </w:t>
            </w:r>
            <w:r w:rsidRPr="00E406CD">
              <w:rPr>
                <w:rFonts w:ascii="Arial" w:hAnsi="Arial"/>
                <w:b/>
                <w:bCs/>
                <w:sz w:val="22"/>
              </w:rPr>
              <w:t>ATTIVIT</w:t>
            </w:r>
            <w:r w:rsidRPr="00E406CD">
              <w:rPr>
                <w:rFonts w:ascii="Arial" w:hAnsi="Arial" w:cs="Arial"/>
                <w:b/>
                <w:bCs/>
                <w:sz w:val="22"/>
              </w:rPr>
              <w:t>À</w:t>
            </w:r>
            <w:r w:rsidRPr="00E406CD">
              <w:rPr>
                <w:rFonts w:ascii="Arial" w:hAnsi="Arial"/>
                <w:b/>
                <w:bCs/>
                <w:sz w:val="22"/>
              </w:rPr>
              <w:t xml:space="preserve"> </w:t>
            </w:r>
            <w:r w:rsidRPr="00E406CD">
              <w:rPr>
                <w:rFonts w:ascii="Arial" w:hAnsi="Arial"/>
                <w:b/>
                <w:bCs/>
              </w:rPr>
              <w:t xml:space="preserve">E PARTECIPAZIONE </w:t>
            </w:r>
          </w:p>
          <w:p w14:paraId="29C5C7AD" w14:textId="77777777" w:rsidR="00E406CD" w:rsidRPr="00E406CD" w:rsidRDefault="00E406CD" w:rsidP="00E406CD">
            <w:pPr>
              <w:jc w:val="center"/>
              <w:rPr>
                <w:rFonts w:ascii="Arial" w:hAnsi="Arial" w:cs="Arial"/>
                <w:sz w:val="22"/>
              </w:rPr>
            </w:pPr>
            <w:r w:rsidRPr="00E406CD">
              <w:rPr>
                <w:rFonts w:ascii="Arial" w:hAnsi="Arial" w:cs="Arial"/>
                <w:sz w:val="22"/>
              </w:rPr>
              <w:t>Questo dominio riguarda l’esecuzione delle azioni e dei compiti richiesti, le interazioni semplici e complesse con le persone in modo contestuale e socialmente adeguato</w:t>
            </w:r>
          </w:p>
        </w:tc>
      </w:tr>
    </w:tbl>
    <w:tbl>
      <w:tblPr>
        <w:tblpPr w:leftFromText="141" w:rightFromText="141" w:vertAnchor="page" w:horzAnchor="margin" w:tblpXSpec="center" w:tblpY="4111"/>
        <w:tblW w:w="14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552"/>
        <w:gridCol w:w="2835"/>
        <w:gridCol w:w="779"/>
        <w:gridCol w:w="850"/>
        <w:gridCol w:w="781"/>
        <w:gridCol w:w="1417"/>
        <w:gridCol w:w="1559"/>
        <w:gridCol w:w="2275"/>
      </w:tblGrid>
      <w:tr w:rsidR="00E406CD" w:rsidRPr="00E406CD" w14:paraId="23A6385C" w14:textId="77777777" w:rsidTr="006D40D6">
        <w:trPr>
          <w:trHeight w:val="838"/>
        </w:trPr>
        <w:tc>
          <w:tcPr>
            <w:tcW w:w="1773" w:type="dxa"/>
            <w:vMerge w:val="restart"/>
            <w:shd w:val="clear" w:color="auto" w:fill="F2F2F2"/>
            <w:vAlign w:val="center"/>
          </w:tcPr>
          <w:p w14:paraId="00AD7772" w14:textId="77777777" w:rsidR="00E406CD" w:rsidRPr="00E406CD" w:rsidRDefault="00E406CD" w:rsidP="00E406CD">
            <w:pPr>
              <w:widowControl w:val="0"/>
              <w:ind w:left="-540" w:firstLine="540"/>
              <w:jc w:val="center"/>
              <w:rPr>
                <w:rFonts w:ascii="Arial" w:hAnsi="Arial"/>
                <w:sz w:val="22"/>
              </w:rPr>
            </w:pPr>
            <w:r w:rsidRPr="00E406CD">
              <w:rPr>
                <w:rFonts w:ascii="Arial" w:hAnsi="Arial"/>
                <w:b/>
                <w:sz w:val="20"/>
                <w:szCs w:val="22"/>
              </w:rPr>
              <w:t>AREA</w:t>
            </w:r>
          </w:p>
          <w:p w14:paraId="19CBF50F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sz w:val="22"/>
              </w:rPr>
            </w:pPr>
            <w:r w:rsidRPr="00E406CD">
              <w:rPr>
                <w:rFonts w:ascii="Arial" w:hAnsi="Arial"/>
                <w:b/>
                <w:sz w:val="20"/>
                <w:szCs w:val="22"/>
              </w:rPr>
              <w:t>SOCIO-AFFETTIVA-RELAZIONALE</w:t>
            </w:r>
          </w:p>
          <w:p w14:paraId="4084ED1C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color w:val="000000" w:themeColor="text1"/>
                <w:sz w:val="20"/>
                <w:szCs w:val="22"/>
              </w:rPr>
            </w:pPr>
          </w:p>
          <w:p w14:paraId="4689140A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color w:val="000000" w:themeColor="text1"/>
                <w:sz w:val="20"/>
                <w:szCs w:val="22"/>
              </w:rPr>
            </w:pPr>
            <w:r w:rsidRPr="00E406CD">
              <w:rPr>
                <w:rFonts w:ascii="Arial" w:hAnsi="Arial"/>
                <w:b/>
                <w:bCs/>
                <w:iCs/>
                <w:color w:val="000000" w:themeColor="text1"/>
                <w:sz w:val="20"/>
                <w:szCs w:val="22"/>
              </w:rPr>
              <w:t>(da d710 a d760)</w:t>
            </w:r>
          </w:p>
        </w:tc>
        <w:tc>
          <w:tcPr>
            <w:tcW w:w="2552" w:type="dxa"/>
            <w:vMerge w:val="restart"/>
            <w:shd w:val="clear" w:color="auto" w:fill="F2F2F2"/>
            <w:vAlign w:val="center"/>
          </w:tcPr>
          <w:p w14:paraId="13D2A318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SITUAZIONE DI PARTENZA</w:t>
            </w:r>
          </w:p>
          <w:p w14:paraId="12C792EF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16"/>
                <w:szCs w:val="20"/>
              </w:rPr>
            </w:pPr>
            <w:r w:rsidRPr="00E406CD">
              <w:rPr>
                <w:rFonts w:ascii="Arial" w:hAnsi="Arial"/>
                <w:bCs/>
                <w:iCs/>
                <w:sz w:val="16"/>
                <w:szCs w:val="20"/>
              </w:rPr>
              <w:t>Dalla diagnosi funzionale, dall’incontro congiunto con operatori e famiglia e dall’osservazione</w:t>
            </w:r>
          </w:p>
        </w:tc>
        <w:tc>
          <w:tcPr>
            <w:tcW w:w="2835" w:type="dxa"/>
            <w:vMerge w:val="restart"/>
            <w:shd w:val="clear" w:color="auto" w:fill="F2F2F2"/>
            <w:vAlign w:val="center"/>
          </w:tcPr>
          <w:p w14:paraId="0D5C8BAE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PREVEDIBILI LIVELLI DI SVILUPPO</w:t>
            </w:r>
          </w:p>
          <w:p w14:paraId="3267562C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2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DEFINITI IN OBIETTIVI</w:t>
            </w:r>
          </w:p>
        </w:tc>
        <w:tc>
          <w:tcPr>
            <w:tcW w:w="2410" w:type="dxa"/>
            <w:gridSpan w:val="3"/>
            <w:shd w:val="clear" w:color="auto" w:fill="F2F2F2"/>
            <w:vAlign w:val="center"/>
          </w:tcPr>
          <w:p w14:paraId="4161A628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F2F2F2"/>
            <w:vAlign w:val="center"/>
          </w:tcPr>
          <w:p w14:paraId="5A303402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2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FATTORI DI CONTESTO AMBIENTALE</w:t>
            </w:r>
          </w:p>
        </w:tc>
        <w:tc>
          <w:tcPr>
            <w:tcW w:w="2275" w:type="dxa"/>
            <w:vMerge w:val="restart"/>
            <w:shd w:val="clear" w:color="auto" w:fill="F2F2F2"/>
            <w:vAlign w:val="center"/>
          </w:tcPr>
          <w:p w14:paraId="064804A6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STRATEGIE PER IL RAGGIUNGIMENTO</w:t>
            </w:r>
          </w:p>
          <w:p w14:paraId="13E71891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18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DEGLI OBIETTIVI</w:t>
            </w:r>
          </w:p>
        </w:tc>
      </w:tr>
      <w:tr w:rsidR="00E406CD" w:rsidRPr="00E406CD" w14:paraId="5F14F15D" w14:textId="77777777" w:rsidTr="006D40D6">
        <w:trPr>
          <w:trHeight w:val="980"/>
        </w:trPr>
        <w:tc>
          <w:tcPr>
            <w:tcW w:w="1773" w:type="dxa"/>
            <w:vMerge/>
            <w:shd w:val="clear" w:color="auto" w:fill="F2F2F2"/>
            <w:vAlign w:val="center"/>
          </w:tcPr>
          <w:p w14:paraId="3ACCF86A" w14:textId="77777777" w:rsidR="00E406CD" w:rsidRPr="00E406CD" w:rsidRDefault="00E406CD" w:rsidP="00E406CD">
            <w:pPr>
              <w:widowControl w:val="0"/>
              <w:ind w:left="-540" w:firstLine="540"/>
              <w:jc w:val="center"/>
              <w:rPr>
                <w:rFonts w:ascii="Arial" w:hAnsi="Arial"/>
                <w:b/>
                <w:sz w:val="20"/>
                <w:szCs w:val="22"/>
              </w:rPr>
            </w:pPr>
          </w:p>
        </w:tc>
        <w:tc>
          <w:tcPr>
            <w:tcW w:w="2552" w:type="dxa"/>
            <w:vMerge/>
            <w:shd w:val="clear" w:color="auto" w:fill="F2F2F2"/>
            <w:vAlign w:val="center"/>
          </w:tcPr>
          <w:p w14:paraId="6462CFED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2F2F2"/>
            <w:vAlign w:val="center"/>
          </w:tcPr>
          <w:p w14:paraId="3DCF93A2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2"/>
                <w:szCs w:val="20"/>
              </w:rPr>
            </w:pPr>
          </w:p>
        </w:tc>
        <w:tc>
          <w:tcPr>
            <w:tcW w:w="779" w:type="dxa"/>
            <w:shd w:val="clear" w:color="auto" w:fill="F2F2F2"/>
            <w:vAlign w:val="center"/>
          </w:tcPr>
          <w:p w14:paraId="5F5F9434" w14:textId="77777777" w:rsidR="00E406CD" w:rsidRPr="00E406CD" w:rsidRDefault="00E406CD" w:rsidP="00E406CD">
            <w:pPr>
              <w:widowControl w:val="0"/>
              <w:jc w:val="center"/>
              <w:rPr>
                <w:rFonts w:ascii="Arial Narrow" w:hAnsi="Arial Narrow"/>
                <w:bCs/>
                <w:iCs/>
                <w:sz w:val="18"/>
                <w:szCs w:val="12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2"/>
              </w:rPr>
              <w:t>lungo termine</w:t>
            </w:r>
          </w:p>
          <w:p w14:paraId="70C56D5F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18"/>
                <w:szCs w:val="12"/>
              </w:rPr>
            </w:pPr>
            <w:r w:rsidRPr="00E406CD">
              <w:rPr>
                <w:rFonts w:ascii="Arial" w:hAnsi="Arial"/>
                <w:b/>
                <w:bCs/>
                <w:iCs/>
                <w:sz w:val="18"/>
                <w:szCs w:val="12"/>
              </w:rPr>
              <w:t>PDF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101D796" w14:textId="77777777" w:rsidR="00E406CD" w:rsidRPr="00E406CD" w:rsidRDefault="00E406CD" w:rsidP="00E406CD">
            <w:pPr>
              <w:widowControl w:val="0"/>
              <w:jc w:val="center"/>
              <w:rPr>
                <w:rFonts w:ascii="Arial Narrow" w:hAnsi="Arial Narrow"/>
                <w:bCs/>
                <w:iCs/>
                <w:sz w:val="18"/>
                <w:szCs w:val="12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2"/>
              </w:rPr>
              <w:t>medio</w:t>
            </w:r>
          </w:p>
          <w:p w14:paraId="1EB87BEC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18"/>
                <w:szCs w:val="12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2"/>
              </w:rPr>
              <w:t>termine</w:t>
            </w:r>
          </w:p>
        </w:tc>
        <w:tc>
          <w:tcPr>
            <w:tcW w:w="781" w:type="dxa"/>
            <w:shd w:val="clear" w:color="auto" w:fill="F2F2F2"/>
            <w:vAlign w:val="center"/>
          </w:tcPr>
          <w:p w14:paraId="2676CBD3" w14:textId="77777777" w:rsidR="00E406CD" w:rsidRPr="00E406CD" w:rsidRDefault="00E406CD" w:rsidP="00E406CD">
            <w:pPr>
              <w:widowControl w:val="0"/>
              <w:jc w:val="center"/>
              <w:rPr>
                <w:rFonts w:ascii="Arial Narrow" w:hAnsi="Arial Narrow"/>
                <w:bCs/>
                <w:iCs/>
                <w:sz w:val="18"/>
                <w:szCs w:val="12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2"/>
              </w:rPr>
              <w:t>breve</w:t>
            </w:r>
          </w:p>
          <w:p w14:paraId="3676353F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18"/>
                <w:szCs w:val="12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2"/>
              </w:rPr>
              <w:t>termine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E57253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Barriere da rimuovere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05FBC15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2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Facilitatori da attivare</w:t>
            </w:r>
          </w:p>
        </w:tc>
        <w:tc>
          <w:tcPr>
            <w:tcW w:w="2275" w:type="dxa"/>
            <w:vMerge/>
            <w:shd w:val="clear" w:color="auto" w:fill="F2F2F2"/>
            <w:vAlign w:val="center"/>
          </w:tcPr>
          <w:p w14:paraId="03BF5B0F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2"/>
                <w:szCs w:val="20"/>
              </w:rPr>
            </w:pPr>
          </w:p>
        </w:tc>
      </w:tr>
      <w:tr w:rsidR="00E406CD" w:rsidRPr="00E406CD" w14:paraId="7FB2A76D" w14:textId="77777777" w:rsidTr="006D40D6">
        <w:trPr>
          <w:trHeight w:val="1321"/>
        </w:trPr>
        <w:tc>
          <w:tcPr>
            <w:tcW w:w="1773" w:type="dxa"/>
            <w:vAlign w:val="center"/>
          </w:tcPr>
          <w:p w14:paraId="417C6F5A" w14:textId="77777777" w:rsidR="00E406CD" w:rsidRPr="00E406CD" w:rsidRDefault="00E406CD" w:rsidP="00E406CD">
            <w:pPr>
              <w:widowControl w:val="0"/>
              <w:contextualSpacing/>
              <w:rPr>
                <w:rFonts w:ascii="Arial" w:hAnsi="Arial"/>
                <w:sz w:val="18"/>
                <w:szCs w:val="20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Rapporto con:</w:t>
            </w:r>
          </w:p>
          <w:p w14:paraId="5DC89F1E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Compagni</w:t>
            </w:r>
          </w:p>
          <w:p w14:paraId="748D306A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Insegnanti</w:t>
            </w:r>
          </w:p>
          <w:p w14:paraId="67874FA3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highlight w:val="yellow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Adulti in genere</w:t>
            </w:r>
          </w:p>
        </w:tc>
        <w:tc>
          <w:tcPr>
            <w:tcW w:w="2552" w:type="dxa"/>
            <w:vAlign w:val="center"/>
          </w:tcPr>
          <w:p w14:paraId="4D07073E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21ADA600" w14:textId="77777777" w:rsidR="00E406CD" w:rsidRPr="00E406CD" w:rsidRDefault="00E406CD" w:rsidP="00E406CD">
            <w:pPr>
              <w:widowControl w:val="0"/>
              <w:ind w:left="720"/>
              <w:rPr>
                <w:rFonts w:ascii="Arial" w:hAnsi="Arial"/>
                <w:iCs/>
                <w:sz w:val="20"/>
                <w:highlight w:val="yellow"/>
              </w:rPr>
            </w:pPr>
          </w:p>
        </w:tc>
        <w:tc>
          <w:tcPr>
            <w:tcW w:w="779" w:type="dxa"/>
            <w:vAlign w:val="center"/>
          </w:tcPr>
          <w:p w14:paraId="1DC604A0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50AC318F" w14:textId="77777777" w:rsidR="00E406CD" w:rsidRPr="00E406CD" w:rsidRDefault="00E406CD" w:rsidP="00E406CD">
            <w:pPr>
              <w:widowControl w:val="0"/>
              <w:jc w:val="right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781" w:type="dxa"/>
            <w:vAlign w:val="center"/>
          </w:tcPr>
          <w:p w14:paraId="78F62711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1645BB81" w14:textId="77777777" w:rsidR="00E406CD" w:rsidRPr="00E406CD" w:rsidRDefault="00E406CD" w:rsidP="00E406CD">
            <w:pPr>
              <w:widowControl w:val="0"/>
              <w:ind w:left="72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C36EEF3" w14:textId="77777777" w:rsidR="00E406CD" w:rsidRPr="00E406CD" w:rsidRDefault="00E406CD" w:rsidP="00E406CD">
            <w:pPr>
              <w:widowControl w:val="0"/>
              <w:ind w:left="72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275" w:type="dxa"/>
            <w:vAlign w:val="center"/>
          </w:tcPr>
          <w:p w14:paraId="3279A4C3" w14:textId="77777777" w:rsidR="00E406CD" w:rsidRPr="00E406CD" w:rsidRDefault="00E406CD" w:rsidP="00E406CD">
            <w:pPr>
              <w:widowControl w:val="0"/>
              <w:ind w:left="72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</w:tr>
      <w:tr w:rsidR="00E406CD" w:rsidRPr="00E406CD" w14:paraId="670CA326" w14:textId="77777777" w:rsidTr="006D40D6">
        <w:trPr>
          <w:trHeight w:val="1992"/>
        </w:trPr>
        <w:tc>
          <w:tcPr>
            <w:tcW w:w="1773" w:type="dxa"/>
            <w:vAlign w:val="center"/>
          </w:tcPr>
          <w:p w14:paraId="03CDF198" w14:textId="77777777" w:rsidR="00E406CD" w:rsidRPr="00E406CD" w:rsidRDefault="00E406CD" w:rsidP="00E406CD">
            <w:pPr>
              <w:widowControl w:val="0"/>
              <w:contextualSpacing/>
              <w:rPr>
                <w:rFonts w:ascii="Arial" w:hAnsi="Arial"/>
                <w:sz w:val="18"/>
                <w:szCs w:val="20"/>
              </w:rPr>
            </w:pPr>
            <w:bookmarkStart w:id="1" w:name="_Hlk502066421"/>
            <w:r w:rsidRPr="00E406CD">
              <w:rPr>
                <w:rFonts w:ascii="Arial" w:hAnsi="Arial"/>
                <w:sz w:val="18"/>
                <w:szCs w:val="22"/>
              </w:rPr>
              <w:t>Modalità di reazione a:</w:t>
            </w:r>
          </w:p>
          <w:p w14:paraId="0EBA0467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Persone nuove</w:t>
            </w:r>
          </w:p>
          <w:p w14:paraId="11478F08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Situazioni nuove</w:t>
            </w:r>
          </w:p>
          <w:p w14:paraId="0146CE72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Frustrazioni</w:t>
            </w:r>
          </w:p>
          <w:p w14:paraId="146AA928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Difficoltà</w:t>
            </w:r>
          </w:p>
          <w:p w14:paraId="5AE830C8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Gratificazione</w:t>
            </w:r>
          </w:p>
          <w:p w14:paraId="18A4586A" w14:textId="77777777" w:rsidR="00E406CD" w:rsidRPr="00E406CD" w:rsidRDefault="00E406CD" w:rsidP="00E406CD">
            <w:pPr>
              <w:widowControl w:val="0"/>
              <w:contextualSpacing/>
              <w:rPr>
                <w:rFonts w:ascii="Arial" w:hAnsi="Arial"/>
                <w:sz w:val="18"/>
                <w:szCs w:val="22"/>
                <w:highlight w:val="yellow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Costrizione</w:t>
            </w:r>
          </w:p>
        </w:tc>
        <w:tc>
          <w:tcPr>
            <w:tcW w:w="2552" w:type="dxa"/>
            <w:vAlign w:val="center"/>
          </w:tcPr>
          <w:p w14:paraId="73E09DF1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0B1812AD" w14:textId="77777777" w:rsidR="00E406CD" w:rsidRPr="00E406CD" w:rsidRDefault="00E406CD" w:rsidP="00E406CD">
            <w:pPr>
              <w:widowControl w:val="0"/>
              <w:ind w:left="720"/>
              <w:rPr>
                <w:rFonts w:ascii="Arial" w:hAnsi="Arial"/>
                <w:iCs/>
                <w:sz w:val="20"/>
                <w:highlight w:val="yellow"/>
              </w:rPr>
            </w:pPr>
          </w:p>
        </w:tc>
        <w:tc>
          <w:tcPr>
            <w:tcW w:w="779" w:type="dxa"/>
            <w:vAlign w:val="center"/>
          </w:tcPr>
          <w:p w14:paraId="35912E85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1DB27C96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781" w:type="dxa"/>
            <w:vAlign w:val="center"/>
          </w:tcPr>
          <w:p w14:paraId="636238EB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4A2E7293" w14:textId="77777777" w:rsidR="00E406CD" w:rsidRPr="00E406CD" w:rsidRDefault="00E406CD" w:rsidP="00E406CD">
            <w:pPr>
              <w:widowControl w:val="0"/>
              <w:ind w:left="72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72EE5E1F" w14:textId="77777777" w:rsidR="00E406CD" w:rsidRPr="00E406CD" w:rsidRDefault="00E406CD" w:rsidP="00E406CD">
            <w:pPr>
              <w:widowControl w:val="0"/>
              <w:ind w:left="72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275" w:type="dxa"/>
            <w:vAlign w:val="center"/>
          </w:tcPr>
          <w:p w14:paraId="3D9DBA9B" w14:textId="77777777" w:rsidR="00E406CD" w:rsidRPr="00E406CD" w:rsidRDefault="00E406CD" w:rsidP="00E406CD">
            <w:pPr>
              <w:widowControl w:val="0"/>
              <w:ind w:left="72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</w:tr>
      <w:bookmarkEnd w:id="1"/>
      <w:tr w:rsidR="00E406CD" w:rsidRPr="00E406CD" w14:paraId="4A6B79F3" w14:textId="77777777" w:rsidTr="006D40D6">
        <w:trPr>
          <w:trHeight w:val="1843"/>
        </w:trPr>
        <w:tc>
          <w:tcPr>
            <w:tcW w:w="1773" w:type="dxa"/>
            <w:vAlign w:val="center"/>
          </w:tcPr>
          <w:p w14:paraId="6ADBD6A6" w14:textId="77777777" w:rsidR="00E406CD" w:rsidRPr="00E406CD" w:rsidRDefault="00E406CD" w:rsidP="00E406CD">
            <w:pPr>
              <w:widowControl w:val="0"/>
              <w:contextualSpacing/>
              <w:rPr>
                <w:rFonts w:ascii="Arial" w:hAnsi="Arial"/>
                <w:sz w:val="18"/>
                <w:szCs w:val="20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Modalità di comunicazione</w:t>
            </w:r>
          </w:p>
          <w:p w14:paraId="0EC68316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highlight w:val="yellow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(spontanea, a richiesta, ecc…).</w:t>
            </w:r>
          </w:p>
        </w:tc>
        <w:tc>
          <w:tcPr>
            <w:tcW w:w="2552" w:type="dxa"/>
            <w:vAlign w:val="center"/>
          </w:tcPr>
          <w:p w14:paraId="709FA24E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372276D5" w14:textId="77777777" w:rsidR="00E406CD" w:rsidRPr="00E406CD" w:rsidRDefault="00E406CD" w:rsidP="00E406CD">
            <w:pPr>
              <w:widowControl w:val="0"/>
              <w:ind w:left="720"/>
              <w:rPr>
                <w:rFonts w:ascii="Arial" w:hAnsi="Arial"/>
                <w:iCs/>
                <w:sz w:val="20"/>
                <w:highlight w:val="yellow"/>
              </w:rPr>
            </w:pPr>
          </w:p>
        </w:tc>
        <w:tc>
          <w:tcPr>
            <w:tcW w:w="779" w:type="dxa"/>
            <w:vAlign w:val="center"/>
          </w:tcPr>
          <w:p w14:paraId="4035A3D1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64DA6BFB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781" w:type="dxa"/>
            <w:vAlign w:val="center"/>
          </w:tcPr>
          <w:p w14:paraId="2A6D5AF8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4047AD51" w14:textId="77777777" w:rsidR="00E406CD" w:rsidRPr="00E406CD" w:rsidRDefault="00E406CD" w:rsidP="00E406CD">
            <w:pPr>
              <w:widowControl w:val="0"/>
              <w:ind w:left="720"/>
              <w:jc w:val="center"/>
              <w:rPr>
                <w:rFonts w:ascii="Arial" w:hAnsi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8D0D25F" w14:textId="77777777" w:rsidR="00E406CD" w:rsidRPr="00E406CD" w:rsidRDefault="00E406CD" w:rsidP="00E406CD">
            <w:pPr>
              <w:widowControl w:val="0"/>
              <w:ind w:left="720"/>
              <w:jc w:val="center"/>
              <w:rPr>
                <w:rFonts w:ascii="Arial" w:hAnsi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2275" w:type="dxa"/>
            <w:vAlign w:val="center"/>
          </w:tcPr>
          <w:p w14:paraId="1E23471A" w14:textId="77777777" w:rsidR="00E406CD" w:rsidRPr="00E406CD" w:rsidRDefault="00E406CD" w:rsidP="00E406CD">
            <w:pPr>
              <w:widowControl w:val="0"/>
              <w:ind w:left="720"/>
              <w:rPr>
                <w:rFonts w:ascii="Arial" w:hAnsi="Arial"/>
                <w:iCs/>
                <w:sz w:val="16"/>
                <w:szCs w:val="16"/>
                <w:highlight w:val="yellow"/>
              </w:rPr>
            </w:pPr>
          </w:p>
        </w:tc>
      </w:tr>
      <w:tr w:rsidR="00E406CD" w:rsidRPr="00E406CD" w14:paraId="425855AD" w14:textId="77777777" w:rsidTr="006D40D6">
        <w:trPr>
          <w:trHeight w:val="2492"/>
        </w:trPr>
        <w:tc>
          <w:tcPr>
            <w:tcW w:w="1773" w:type="dxa"/>
            <w:vAlign w:val="center"/>
          </w:tcPr>
          <w:p w14:paraId="18324063" w14:textId="77777777" w:rsidR="00E406CD" w:rsidRPr="00E406CD" w:rsidRDefault="00E406CD" w:rsidP="00E406CD">
            <w:pPr>
              <w:widowControl w:val="0"/>
              <w:contextualSpacing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Influenza del contesto:</w:t>
            </w:r>
          </w:p>
          <w:p w14:paraId="5ADCD906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Piccolo gruppo</w:t>
            </w:r>
          </w:p>
          <w:p w14:paraId="657EAAD2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Gruppo classe</w:t>
            </w:r>
          </w:p>
          <w:p w14:paraId="476C2CDB" w14:textId="77777777" w:rsidR="00E406CD" w:rsidRPr="00E406CD" w:rsidRDefault="00E406CD" w:rsidP="00E406CD">
            <w:pPr>
              <w:widowControl w:val="0"/>
              <w:contextualSpacing/>
              <w:rPr>
                <w:rFonts w:ascii="Arial" w:hAnsi="Arial"/>
                <w:sz w:val="18"/>
                <w:szCs w:val="22"/>
                <w:highlight w:val="yellow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Rapporto individuale</w:t>
            </w:r>
          </w:p>
        </w:tc>
        <w:tc>
          <w:tcPr>
            <w:tcW w:w="2552" w:type="dxa"/>
            <w:vAlign w:val="center"/>
          </w:tcPr>
          <w:p w14:paraId="1C019CFC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04F037B5" w14:textId="77777777" w:rsidR="00E406CD" w:rsidRPr="00E406CD" w:rsidRDefault="00E406CD" w:rsidP="00E406CD">
            <w:pPr>
              <w:widowControl w:val="0"/>
              <w:ind w:left="360"/>
              <w:rPr>
                <w:rFonts w:ascii="Arial" w:hAnsi="Arial"/>
                <w:iCs/>
                <w:sz w:val="20"/>
                <w:highlight w:val="yellow"/>
              </w:rPr>
            </w:pPr>
          </w:p>
        </w:tc>
        <w:tc>
          <w:tcPr>
            <w:tcW w:w="779" w:type="dxa"/>
            <w:vAlign w:val="center"/>
          </w:tcPr>
          <w:p w14:paraId="0E95CB29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239FA469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781" w:type="dxa"/>
            <w:vAlign w:val="center"/>
          </w:tcPr>
          <w:p w14:paraId="3E7312AE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5FA08270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B8EBBD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14:paraId="70387E76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</w:rPr>
            </w:pPr>
          </w:p>
        </w:tc>
      </w:tr>
      <w:tr w:rsidR="00E406CD" w:rsidRPr="00E406CD" w14:paraId="7E91C9F0" w14:textId="77777777" w:rsidTr="006D40D6">
        <w:trPr>
          <w:trHeight w:val="2917"/>
        </w:trPr>
        <w:tc>
          <w:tcPr>
            <w:tcW w:w="1773" w:type="dxa"/>
            <w:vAlign w:val="center"/>
          </w:tcPr>
          <w:p w14:paraId="51DB9B66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 xml:space="preserve">Grado di autostima (la percezione che l’alunno ha di sé) nell’ambiente familiare, scolastico, sociale. </w:t>
            </w:r>
          </w:p>
          <w:p w14:paraId="70E571D1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  <w:highlight w:val="yellow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Controllo emotivo.</w:t>
            </w:r>
          </w:p>
        </w:tc>
        <w:tc>
          <w:tcPr>
            <w:tcW w:w="2552" w:type="dxa"/>
            <w:vAlign w:val="center"/>
          </w:tcPr>
          <w:p w14:paraId="2D4C4FFE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63A5A0DB" w14:textId="77777777" w:rsidR="00E406CD" w:rsidRPr="00E406CD" w:rsidRDefault="00E406CD" w:rsidP="00D10612">
            <w:pPr>
              <w:widowControl w:val="0"/>
              <w:numPr>
                <w:ilvl w:val="0"/>
                <w:numId w:val="2"/>
              </w:numPr>
              <w:rPr>
                <w:rFonts w:ascii="Arial" w:hAnsi="Arial"/>
                <w:iCs/>
                <w:sz w:val="20"/>
              </w:rPr>
            </w:pPr>
          </w:p>
        </w:tc>
        <w:tc>
          <w:tcPr>
            <w:tcW w:w="779" w:type="dxa"/>
            <w:vAlign w:val="center"/>
          </w:tcPr>
          <w:p w14:paraId="6418ECBD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2B3F002E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781" w:type="dxa"/>
            <w:vAlign w:val="center"/>
          </w:tcPr>
          <w:p w14:paraId="2AF69F4E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524A4ED3" w14:textId="77777777" w:rsidR="00E406CD" w:rsidRPr="00E406CD" w:rsidRDefault="00E406CD" w:rsidP="00E406CD">
            <w:pPr>
              <w:widowControl w:val="0"/>
              <w:ind w:left="72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7BEC62E" w14:textId="77777777" w:rsidR="00E406CD" w:rsidRPr="00E406CD" w:rsidRDefault="00E406CD" w:rsidP="00E406CD">
            <w:pPr>
              <w:widowControl w:val="0"/>
              <w:ind w:left="72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275" w:type="dxa"/>
            <w:vAlign w:val="center"/>
          </w:tcPr>
          <w:p w14:paraId="3CC577CD" w14:textId="77777777" w:rsidR="00E406CD" w:rsidRPr="00E406CD" w:rsidRDefault="00E406CD" w:rsidP="00E406CD">
            <w:pPr>
              <w:widowControl w:val="0"/>
              <w:ind w:left="72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</w:tr>
      <w:tr w:rsidR="00E406CD" w:rsidRPr="00E406CD" w14:paraId="7829B12B" w14:textId="77777777" w:rsidTr="006D40D6">
        <w:trPr>
          <w:trHeight w:val="1645"/>
        </w:trPr>
        <w:tc>
          <w:tcPr>
            <w:tcW w:w="1773" w:type="dxa"/>
            <w:vAlign w:val="center"/>
          </w:tcPr>
          <w:p w14:paraId="39FCED8E" w14:textId="77777777" w:rsidR="00E406CD" w:rsidRPr="00E406CD" w:rsidRDefault="00E406CD" w:rsidP="00E406CD">
            <w:pPr>
              <w:widowControl w:val="0"/>
              <w:contextualSpacing/>
              <w:rPr>
                <w:rFonts w:ascii="Arial" w:hAnsi="Arial"/>
                <w:sz w:val="18"/>
                <w:szCs w:val="20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Altro (specificare)</w:t>
            </w:r>
          </w:p>
        </w:tc>
        <w:tc>
          <w:tcPr>
            <w:tcW w:w="2552" w:type="dxa"/>
            <w:vAlign w:val="center"/>
          </w:tcPr>
          <w:p w14:paraId="373233AF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BF584E9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779" w:type="dxa"/>
            <w:vAlign w:val="center"/>
          </w:tcPr>
          <w:p w14:paraId="34F8AB4C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D0557B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4D6C257A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8E69256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088BEFD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14:paraId="2913D045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</w:tr>
    </w:tbl>
    <w:p w14:paraId="727EB11C" w14:textId="77777777" w:rsidR="00E406CD" w:rsidRPr="00E406CD" w:rsidRDefault="00E406CD" w:rsidP="00E406CD"/>
    <w:p w14:paraId="015D6DFF" w14:textId="77777777" w:rsidR="00E406CD" w:rsidRDefault="00E406CD" w:rsidP="00E406CD">
      <w:pPr>
        <w:rPr>
          <w:rFonts w:ascii="Arial" w:hAnsi="Arial"/>
          <w:sz w:val="22"/>
          <w:szCs w:val="22"/>
        </w:rPr>
      </w:pPr>
    </w:p>
    <w:p w14:paraId="7851759F" w14:textId="77777777" w:rsidR="00E406CD" w:rsidRDefault="00E406CD" w:rsidP="00E406CD">
      <w:pPr>
        <w:rPr>
          <w:rFonts w:ascii="Arial" w:hAnsi="Arial"/>
          <w:sz w:val="22"/>
          <w:szCs w:val="22"/>
        </w:rPr>
      </w:pPr>
    </w:p>
    <w:p w14:paraId="681A587C" w14:textId="77777777" w:rsidR="00E406CD" w:rsidRDefault="00E406CD" w:rsidP="00E406CD">
      <w:pPr>
        <w:rPr>
          <w:rFonts w:ascii="Arial" w:hAnsi="Arial"/>
          <w:sz w:val="22"/>
          <w:szCs w:val="22"/>
        </w:rPr>
      </w:pPr>
    </w:p>
    <w:p w14:paraId="55C17EDD" w14:textId="77777777" w:rsidR="00E406CD" w:rsidRDefault="00E406CD" w:rsidP="00E406CD">
      <w:pPr>
        <w:rPr>
          <w:rFonts w:ascii="Arial" w:hAnsi="Arial"/>
          <w:sz w:val="22"/>
          <w:szCs w:val="22"/>
        </w:rPr>
      </w:pPr>
    </w:p>
    <w:p w14:paraId="7B2CBAC0" w14:textId="77777777" w:rsidR="00E406CD" w:rsidRDefault="00E406CD" w:rsidP="00E406CD">
      <w:pPr>
        <w:rPr>
          <w:rFonts w:ascii="Arial" w:hAnsi="Arial"/>
          <w:sz w:val="22"/>
          <w:szCs w:val="22"/>
        </w:rPr>
      </w:pPr>
    </w:p>
    <w:p w14:paraId="7E05491D" w14:textId="77777777" w:rsidR="00E406CD" w:rsidRDefault="00E406CD" w:rsidP="00E406CD">
      <w:pPr>
        <w:rPr>
          <w:rFonts w:ascii="Arial" w:hAnsi="Arial"/>
          <w:sz w:val="22"/>
          <w:szCs w:val="22"/>
        </w:rPr>
      </w:pPr>
    </w:p>
    <w:p w14:paraId="2BD2D6FF" w14:textId="77777777" w:rsidR="00E406CD" w:rsidRDefault="00E406CD" w:rsidP="00E406CD">
      <w:pPr>
        <w:rPr>
          <w:rFonts w:ascii="Arial" w:hAnsi="Arial"/>
          <w:sz w:val="22"/>
          <w:szCs w:val="22"/>
        </w:rPr>
      </w:pPr>
    </w:p>
    <w:p w14:paraId="528EB90C" w14:textId="77777777" w:rsidR="00E406CD" w:rsidRDefault="00E406CD" w:rsidP="00E406CD">
      <w:pPr>
        <w:rPr>
          <w:rFonts w:ascii="Arial" w:hAnsi="Arial"/>
          <w:sz w:val="22"/>
          <w:szCs w:val="22"/>
        </w:rPr>
      </w:pPr>
    </w:p>
    <w:p w14:paraId="485DD4FB" w14:textId="77777777" w:rsidR="00E406CD" w:rsidRPr="00E406CD" w:rsidRDefault="00E406CD" w:rsidP="00E406CD">
      <w:pPr>
        <w:rPr>
          <w:rFonts w:ascii="Arial" w:hAnsi="Arial"/>
          <w:sz w:val="18"/>
          <w:highlight w:val="yellow"/>
        </w:rPr>
      </w:pPr>
    </w:p>
    <w:tbl>
      <w:tblPr>
        <w:tblpPr w:leftFromText="141" w:rightFromText="141" w:vertAnchor="page" w:horzAnchor="margin" w:tblpXSpec="center" w:tblpY="1366"/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3"/>
      </w:tblGrid>
      <w:tr w:rsidR="00E406CD" w:rsidRPr="00E406CD" w14:paraId="19DFF4B6" w14:textId="77777777" w:rsidTr="006D40D6">
        <w:trPr>
          <w:trHeight w:val="766"/>
        </w:trPr>
        <w:tc>
          <w:tcPr>
            <w:tcW w:w="14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C06FEF" w14:textId="77777777" w:rsidR="00E406CD" w:rsidRPr="00E406CD" w:rsidRDefault="00E406CD" w:rsidP="00E406CD">
            <w:pPr>
              <w:keepNext/>
              <w:jc w:val="center"/>
              <w:outlineLvl w:val="1"/>
              <w:rPr>
                <w:rFonts w:ascii="Arial" w:hAnsi="Arial"/>
                <w:b/>
                <w:bCs/>
                <w:sz w:val="36"/>
              </w:rPr>
            </w:pPr>
            <w:r w:rsidRPr="00E406CD">
              <w:rPr>
                <w:rFonts w:ascii="Arial" w:hAnsi="Arial"/>
                <w:b/>
                <w:bCs/>
                <w:sz w:val="36"/>
              </w:rPr>
              <w:t>PEI-PDF</w:t>
            </w:r>
          </w:p>
          <w:p w14:paraId="3B92F9FE" w14:textId="77777777" w:rsidR="00E406CD" w:rsidRPr="00E406CD" w:rsidRDefault="00E406CD" w:rsidP="00E406CD">
            <w:pPr>
              <w:keepNext/>
              <w:jc w:val="center"/>
              <w:outlineLvl w:val="1"/>
              <w:rPr>
                <w:rFonts w:ascii="Arial" w:hAnsi="Arial"/>
                <w:b/>
                <w:bCs/>
                <w:sz w:val="22"/>
              </w:rPr>
            </w:pPr>
            <w:r w:rsidRPr="00E406CD">
              <w:rPr>
                <w:rFonts w:ascii="Arial" w:hAnsi="Arial"/>
                <w:b/>
                <w:bCs/>
              </w:rPr>
              <w:t>AREA DELL’AUTONOMIA PERSONALE E SOCIALE ATTIVIT</w:t>
            </w:r>
            <w:r w:rsidRPr="00E406CD">
              <w:rPr>
                <w:rFonts w:ascii="Arial" w:hAnsi="Arial" w:cs="Arial"/>
                <w:b/>
                <w:bCs/>
              </w:rPr>
              <w:t>À</w:t>
            </w:r>
            <w:r w:rsidRPr="00E406CD">
              <w:rPr>
                <w:rFonts w:ascii="Arial" w:hAnsi="Arial"/>
                <w:b/>
                <w:bCs/>
              </w:rPr>
              <w:t xml:space="preserve"> E PARTECIPAZIONE</w:t>
            </w:r>
          </w:p>
          <w:p w14:paraId="108D5AC5" w14:textId="77777777" w:rsidR="00E406CD" w:rsidRPr="00E406CD" w:rsidRDefault="00E406CD" w:rsidP="00E406CD">
            <w:pPr>
              <w:jc w:val="center"/>
              <w:rPr>
                <w:rFonts w:ascii="Arial" w:hAnsi="Arial" w:cs="Arial"/>
                <w:sz w:val="22"/>
              </w:rPr>
            </w:pPr>
            <w:r w:rsidRPr="00E406CD">
              <w:rPr>
                <w:rFonts w:ascii="Arial" w:hAnsi="Arial" w:cs="Arial"/>
                <w:sz w:val="22"/>
              </w:rPr>
              <w:t>Questo dominio riguarda la cura si sé, lavarsi e asciugarsi, occuparsi del proprio corpo e delle sue parti, vestirsi, mangiare, bere e prendersi cura della propria salute, di gestire se stesso in rapporto all’ambiente</w:t>
            </w:r>
          </w:p>
        </w:tc>
      </w:tr>
    </w:tbl>
    <w:tbl>
      <w:tblPr>
        <w:tblpPr w:leftFromText="141" w:rightFromText="141" w:vertAnchor="page" w:horzAnchor="page" w:tblpX="1088" w:tblpY="3031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843"/>
        <w:gridCol w:w="2126"/>
        <w:gridCol w:w="922"/>
        <w:gridCol w:w="921"/>
        <w:gridCol w:w="922"/>
        <w:gridCol w:w="1487"/>
        <w:gridCol w:w="1701"/>
        <w:gridCol w:w="2552"/>
      </w:tblGrid>
      <w:tr w:rsidR="00E406CD" w:rsidRPr="00E406CD" w14:paraId="77FEEF96" w14:textId="77777777" w:rsidTr="006D40D6">
        <w:trPr>
          <w:trHeight w:val="349"/>
        </w:trPr>
        <w:tc>
          <w:tcPr>
            <w:tcW w:w="2622" w:type="dxa"/>
            <w:vMerge w:val="restart"/>
            <w:shd w:val="clear" w:color="auto" w:fill="F2F2F2"/>
            <w:vAlign w:val="center"/>
          </w:tcPr>
          <w:p w14:paraId="3FBBA5FC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sz w:val="22"/>
              </w:rPr>
            </w:pPr>
            <w:r w:rsidRPr="00E406CD">
              <w:rPr>
                <w:rFonts w:ascii="Arial" w:hAnsi="Arial"/>
                <w:b/>
                <w:sz w:val="20"/>
                <w:szCs w:val="22"/>
              </w:rPr>
              <w:t>AREA</w:t>
            </w:r>
          </w:p>
          <w:p w14:paraId="1CDB9369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sz w:val="20"/>
                <w:szCs w:val="22"/>
              </w:rPr>
            </w:pPr>
            <w:r w:rsidRPr="00E406CD">
              <w:rPr>
                <w:rFonts w:ascii="Arial" w:hAnsi="Arial"/>
                <w:b/>
                <w:sz w:val="20"/>
                <w:szCs w:val="22"/>
              </w:rPr>
              <w:t>DELLA</w:t>
            </w:r>
          </w:p>
          <w:p w14:paraId="2EB2D4F9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sz w:val="22"/>
              </w:rPr>
            </w:pPr>
            <w:r w:rsidRPr="00E406CD">
              <w:rPr>
                <w:rFonts w:ascii="Arial" w:hAnsi="Arial"/>
                <w:b/>
                <w:sz w:val="20"/>
                <w:szCs w:val="22"/>
              </w:rPr>
              <w:t>AUTONOMIA</w:t>
            </w:r>
          </w:p>
          <w:p w14:paraId="1DA12648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/>
                <w:iCs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4A46591E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SITUAZIONE DI PARTENZA</w:t>
            </w:r>
          </w:p>
          <w:p w14:paraId="07D5C040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18"/>
                <w:szCs w:val="20"/>
              </w:rPr>
            </w:pPr>
            <w:r w:rsidRPr="00E406CD">
              <w:rPr>
                <w:rFonts w:ascii="Arial" w:hAnsi="Arial"/>
                <w:bCs/>
                <w:iCs/>
                <w:sz w:val="18"/>
                <w:szCs w:val="20"/>
              </w:rPr>
              <w:t>Dalla diagnosi funzionale, dall’incontro congiunto con operatori e famiglia e dall’osservazione</w:t>
            </w:r>
          </w:p>
        </w:tc>
        <w:tc>
          <w:tcPr>
            <w:tcW w:w="2126" w:type="dxa"/>
            <w:vMerge w:val="restart"/>
            <w:shd w:val="clear" w:color="auto" w:fill="F2F2F2"/>
            <w:vAlign w:val="center"/>
          </w:tcPr>
          <w:p w14:paraId="2E3CFD64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PREVEDIBILI LIVELLI DI SVILUPPO</w:t>
            </w:r>
          </w:p>
          <w:p w14:paraId="74D1AA42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</w:p>
          <w:p w14:paraId="2A7DAA60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2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DEFINITI IN OBIETTIVI</w:t>
            </w:r>
          </w:p>
        </w:tc>
        <w:tc>
          <w:tcPr>
            <w:tcW w:w="2765" w:type="dxa"/>
            <w:gridSpan w:val="3"/>
            <w:shd w:val="clear" w:color="auto" w:fill="F2F2F2"/>
            <w:vAlign w:val="center"/>
          </w:tcPr>
          <w:p w14:paraId="31FDFD37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OBIETTIVI - TEMPI</w:t>
            </w:r>
          </w:p>
        </w:tc>
        <w:tc>
          <w:tcPr>
            <w:tcW w:w="3188" w:type="dxa"/>
            <w:gridSpan w:val="2"/>
            <w:shd w:val="clear" w:color="auto" w:fill="F2F2F2"/>
            <w:vAlign w:val="center"/>
          </w:tcPr>
          <w:p w14:paraId="77E806BC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FATTORI DI CONTESTO AMBIENTALE</w:t>
            </w:r>
          </w:p>
        </w:tc>
        <w:tc>
          <w:tcPr>
            <w:tcW w:w="2552" w:type="dxa"/>
            <w:vMerge w:val="restart"/>
            <w:shd w:val="clear" w:color="auto" w:fill="F2F2F2"/>
            <w:vAlign w:val="center"/>
          </w:tcPr>
          <w:p w14:paraId="1B575FBF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STRATEGIE PER IL RAGGIUNGIMENTO</w:t>
            </w:r>
          </w:p>
          <w:p w14:paraId="0200E933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DEGLI OBIETTIVI</w:t>
            </w:r>
          </w:p>
        </w:tc>
      </w:tr>
      <w:tr w:rsidR="00E406CD" w:rsidRPr="00E406CD" w14:paraId="3B3C2FAE" w14:textId="77777777" w:rsidTr="006D40D6">
        <w:trPr>
          <w:trHeight w:val="1036"/>
        </w:trPr>
        <w:tc>
          <w:tcPr>
            <w:tcW w:w="2622" w:type="dxa"/>
            <w:vMerge/>
            <w:vAlign w:val="center"/>
          </w:tcPr>
          <w:p w14:paraId="0A3A5831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7B55FC3B" w14:textId="77777777" w:rsidR="00E406CD" w:rsidRPr="00E406CD" w:rsidRDefault="00E406CD" w:rsidP="00E406CD">
            <w:pPr>
              <w:widowControl w:val="0"/>
              <w:rPr>
                <w:rFonts w:ascii="Arial" w:hAnsi="Arial"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CBA589F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bCs/>
                <w:iCs/>
                <w:sz w:val="18"/>
              </w:rPr>
            </w:pPr>
          </w:p>
        </w:tc>
        <w:tc>
          <w:tcPr>
            <w:tcW w:w="922" w:type="dxa"/>
            <w:vAlign w:val="center"/>
          </w:tcPr>
          <w:p w14:paraId="03E6A8E7" w14:textId="77777777" w:rsidR="00E406CD" w:rsidRPr="00E406CD" w:rsidRDefault="00E406CD" w:rsidP="00E406CD">
            <w:pPr>
              <w:widowControl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8"/>
              </w:rPr>
              <w:t>lungo termine</w:t>
            </w:r>
          </w:p>
          <w:p w14:paraId="42EA50ED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18"/>
                <w:szCs w:val="18"/>
              </w:rPr>
            </w:pPr>
            <w:r w:rsidRPr="00E406CD">
              <w:rPr>
                <w:rFonts w:ascii="Arial" w:hAnsi="Arial"/>
                <w:b/>
                <w:bCs/>
                <w:iCs/>
                <w:sz w:val="18"/>
                <w:szCs w:val="18"/>
              </w:rPr>
              <w:t>PDF</w:t>
            </w:r>
          </w:p>
        </w:tc>
        <w:tc>
          <w:tcPr>
            <w:tcW w:w="921" w:type="dxa"/>
            <w:vAlign w:val="center"/>
          </w:tcPr>
          <w:p w14:paraId="322F77FA" w14:textId="77777777" w:rsidR="00E406CD" w:rsidRPr="00E406CD" w:rsidRDefault="00E406CD" w:rsidP="00E406CD">
            <w:pPr>
              <w:widowControl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8"/>
              </w:rPr>
              <w:t>medio</w:t>
            </w:r>
          </w:p>
          <w:p w14:paraId="621A9087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18"/>
                <w:szCs w:val="18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8"/>
              </w:rPr>
              <w:t>termine</w:t>
            </w:r>
          </w:p>
        </w:tc>
        <w:tc>
          <w:tcPr>
            <w:tcW w:w="922" w:type="dxa"/>
            <w:vAlign w:val="center"/>
          </w:tcPr>
          <w:p w14:paraId="30277BA9" w14:textId="77777777" w:rsidR="00E406CD" w:rsidRPr="00E406CD" w:rsidRDefault="00E406CD" w:rsidP="00E406CD">
            <w:pPr>
              <w:widowControl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8"/>
              </w:rPr>
              <w:t>breve</w:t>
            </w:r>
          </w:p>
          <w:p w14:paraId="75BFDC75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18"/>
                <w:szCs w:val="18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8"/>
              </w:rPr>
              <w:t>termine</w:t>
            </w:r>
          </w:p>
        </w:tc>
        <w:tc>
          <w:tcPr>
            <w:tcW w:w="1487" w:type="dxa"/>
            <w:vAlign w:val="center"/>
          </w:tcPr>
          <w:p w14:paraId="5C795B14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Barriere da rimuovere</w:t>
            </w:r>
          </w:p>
        </w:tc>
        <w:tc>
          <w:tcPr>
            <w:tcW w:w="1701" w:type="dxa"/>
            <w:vAlign w:val="center"/>
          </w:tcPr>
          <w:p w14:paraId="36A801BB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Facilitatori da attivare</w:t>
            </w:r>
          </w:p>
        </w:tc>
        <w:tc>
          <w:tcPr>
            <w:tcW w:w="2552" w:type="dxa"/>
            <w:vMerge/>
            <w:vAlign w:val="center"/>
          </w:tcPr>
          <w:p w14:paraId="66573940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06CD" w:rsidRPr="00E406CD" w14:paraId="1F46F1A3" w14:textId="77777777" w:rsidTr="006D40D6">
        <w:trPr>
          <w:trHeight w:hRule="exact" w:val="1992"/>
        </w:trPr>
        <w:tc>
          <w:tcPr>
            <w:tcW w:w="2622" w:type="dxa"/>
            <w:vAlign w:val="center"/>
          </w:tcPr>
          <w:p w14:paraId="0EFE017A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sz w:val="18"/>
                <w:szCs w:val="22"/>
              </w:rPr>
            </w:pPr>
            <w:r w:rsidRPr="00E406CD">
              <w:rPr>
                <w:rFonts w:ascii="Arial" w:hAnsi="Arial"/>
                <w:b/>
                <w:sz w:val="18"/>
                <w:szCs w:val="22"/>
              </w:rPr>
              <w:t>Autonomia personale</w:t>
            </w:r>
          </w:p>
          <w:p w14:paraId="418B61F0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Igiene</w:t>
            </w:r>
          </w:p>
          <w:p w14:paraId="1B390C02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Alimentazione</w:t>
            </w:r>
          </w:p>
          <w:p w14:paraId="768E57B4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Abbigliamento</w:t>
            </w:r>
          </w:p>
          <w:p w14:paraId="4DC79052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Controllo sfinterico</w:t>
            </w:r>
          </w:p>
          <w:p w14:paraId="7BF88469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Spostamenti</w:t>
            </w:r>
          </w:p>
          <w:p w14:paraId="07FC9C32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Riconoscimento dei pericoli</w:t>
            </w:r>
          </w:p>
          <w:p w14:paraId="0100DAF2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sz w:val="18"/>
                <w:szCs w:val="22"/>
              </w:rPr>
            </w:pPr>
            <w:r w:rsidRPr="00E406CD">
              <w:rPr>
                <w:rFonts w:ascii="Arial" w:hAnsi="Arial"/>
                <w:b/>
                <w:sz w:val="18"/>
                <w:szCs w:val="22"/>
              </w:rPr>
              <w:t>(da d510 a d599)</w:t>
            </w:r>
          </w:p>
        </w:tc>
        <w:tc>
          <w:tcPr>
            <w:tcW w:w="1843" w:type="dxa"/>
            <w:vAlign w:val="center"/>
          </w:tcPr>
          <w:p w14:paraId="18DC32E9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299C293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22" w:type="dxa"/>
            <w:vAlign w:val="center"/>
          </w:tcPr>
          <w:p w14:paraId="6FCA7401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44D1306A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283B3BA2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036B89A0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8B7573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4258AB4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</w:tr>
      <w:tr w:rsidR="00E406CD" w:rsidRPr="00E406CD" w14:paraId="39688C08" w14:textId="77777777" w:rsidTr="006D40D6">
        <w:trPr>
          <w:trHeight w:hRule="exact" w:val="1551"/>
        </w:trPr>
        <w:tc>
          <w:tcPr>
            <w:tcW w:w="2622" w:type="dxa"/>
            <w:vAlign w:val="center"/>
          </w:tcPr>
          <w:p w14:paraId="7FB0B04F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sz w:val="18"/>
                <w:szCs w:val="22"/>
              </w:rPr>
            </w:pPr>
            <w:r w:rsidRPr="00E406CD">
              <w:rPr>
                <w:rFonts w:ascii="Arial" w:hAnsi="Arial"/>
                <w:b/>
                <w:sz w:val="18"/>
                <w:szCs w:val="22"/>
              </w:rPr>
              <w:t>Autonomia operativa</w:t>
            </w:r>
          </w:p>
          <w:p w14:paraId="3868CC72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 xml:space="preserve">- Organizzazione rispetto al compito; tempi delle consegne </w:t>
            </w:r>
            <w:r w:rsidRPr="00E406CD">
              <w:rPr>
                <w:rFonts w:ascii="Arial" w:hAnsi="Arial"/>
                <w:b/>
                <w:sz w:val="18"/>
                <w:szCs w:val="22"/>
              </w:rPr>
              <w:t>(d298-d299)</w:t>
            </w:r>
          </w:p>
          <w:p w14:paraId="27781419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Materiale scolastico</w:t>
            </w:r>
          </w:p>
          <w:p w14:paraId="44A7BF06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Cartella</w:t>
            </w:r>
          </w:p>
          <w:p w14:paraId="72582F01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sz w:val="18"/>
                <w:szCs w:val="22"/>
                <w:highlight w:val="yellow"/>
              </w:rPr>
            </w:pPr>
          </w:p>
        </w:tc>
        <w:tc>
          <w:tcPr>
            <w:tcW w:w="1843" w:type="dxa"/>
          </w:tcPr>
          <w:p w14:paraId="3C1033CC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</w:tcPr>
          <w:p w14:paraId="549FEB74" w14:textId="77777777" w:rsidR="00E406CD" w:rsidRPr="00E406CD" w:rsidRDefault="00E406CD" w:rsidP="00E406CD">
            <w:pPr>
              <w:widowControl w:val="0"/>
              <w:ind w:left="720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22" w:type="dxa"/>
            <w:vAlign w:val="center"/>
          </w:tcPr>
          <w:p w14:paraId="1618B2E2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21" w:type="dxa"/>
            <w:vAlign w:val="center"/>
          </w:tcPr>
          <w:p w14:paraId="4C93579A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22" w:type="dxa"/>
            <w:vAlign w:val="center"/>
          </w:tcPr>
          <w:p w14:paraId="4B947E12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87" w:type="dxa"/>
            <w:vAlign w:val="center"/>
          </w:tcPr>
          <w:p w14:paraId="1AB54B30" w14:textId="77777777" w:rsidR="00E406CD" w:rsidRPr="00E406CD" w:rsidRDefault="00E406CD" w:rsidP="00E406CD">
            <w:pPr>
              <w:widowControl w:val="0"/>
              <w:ind w:left="72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38123154" w14:textId="77777777" w:rsidR="00E406CD" w:rsidRPr="00E406CD" w:rsidRDefault="00E406CD" w:rsidP="00E406CD">
            <w:pPr>
              <w:widowControl w:val="0"/>
              <w:ind w:left="72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14:paraId="2CFB2288" w14:textId="77777777" w:rsidR="00E406CD" w:rsidRPr="00E406CD" w:rsidRDefault="00E406CD" w:rsidP="00E406CD">
            <w:pPr>
              <w:widowControl w:val="0"/>
              <w:ind w:left="72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</w:tr>
      <w:tr w:rsidR="00E406CD" w:rsidRPr="00E406CD" w14:paraId="480201E2" w14:textId="77777777" w:rsidTr="006D40D6">
        <w:trPr>
          <w:trHeight w:hRule="exact" w:val="2691"/>
        </w:trPr>
        <w:tc>
          <w:tcPr>
            <w:tcW w:w="2622" w:type="dxa"/>
            <w:vAlign w:val="center"/>
          </w:tcPr>
          <w:p w14:paraId="7AD0D376" w14:textId="77777777" w:rsidR="00E406CD" w:rsidRPr="00E406CD" w:rsidRDefault="00E406CD" w:rsidP="00E406CD">
            <w:pPr>
              <w:widowControl w:val="0"/>
              <w:contextualSpacing/>
              <w:rPr>
                <w:rFonts w:ascii="Arial" w:hAnsi="Arial"/>
                <w:b/>
                <w:sz w:val="18"/>
                <w:szCs w:val="22"/>
              </w:rPr>
            </w:pPr>
            <w:r w:rsidRPr="00E406CD">
              <w:rPr>
                <w:rFonts w:ascii="Arial" w:hAnsi="Arial"/>
                <w:b/>
                <w:sz w:val="18"/>
                <w:szCs w:val="22"/>
              </w:rPr>
              <w:t>Autonomia sociale</w:t>
            </w:r>
          </w:p>
          <w:p w14:paraId="384D5DCA" w14:textId="77777777" w:rsidR="00E406CD" w:rsidRPr="00E406CD" w:rsidRDefault="00E406CD" w:rsidP="00E406CD">
            <w:pPr>
              <w:widowControl w:val="0"/>
              <w:contextualSpacing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Orientamento a scuola e fuori</w:t>
            </w:r>
          </w:p>
          <w:p w14:paraId="0B13D50B" w14:textId="77777777" w:rsidR="00E406CD" w:rsidRPr="00E406CD" w:rsidRDefault="00E406CD" w:rsidP="00E406CD">
            <w:pPr>
              <w:widowControl w:val="0"/>
              <w:contextualSpacing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 xml:space="preserve">- Gestione di sé rispetto al tempo e allo spazio; uso dell’orologio, tempo, attività </w:t>
            </w:r>
            <w:r w:rsidRPr="00E406CD">
              <w:rPr>
                <w:rFonts w:ascii="Arial" w:hAnsi="Arial"/>
                <w:b/>
                <w:sz w:val="18"/>
                <w:szCs w:val="22"/>
              </w:rPr>
              <w:t>(d230)</w:t>
            </w:r>
            <w:r w:rsidRPr="00E406CD">
              <w:rPr>
                <w:rFonts w:ascii="Arial" w:hAnsi="Arial"/>
                <w:sz w:val="18"/>
                <w:szCs w:val="22"/>
              </w:rPr>
              <w:t xml:space="preserve"> </w:t>
            </w:r>
          </w:p>
          <w:p w14:paraId="12E0C57D" w14:textId="77777777" w:rsidR="00E406CD" w:rsidRPr="00E406CD" w:rsidRDefault="00E406CD" w:rsidP="00E406CD">
            <w:pPr>
              <w:widowControl w:val="0"/>
              <w:contextualSpacing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 xml:space="preserve">- Uso di strumenti di comunicazione telematici </w:t>
            </w:r>
            <w:r w:rsidRPr="00E406CD">
              <w:rPr>
                <w:rFonts w:ascii="Arial" w:hAnsi="Arial"/>
                <w:b/>
                <w:sz w:val="18"/>
                <w:szCs w:val="22"/>
              </w:rPr>
              <w:t>(d360)</w:t>
            </w:r>
          </w:p>
          <w:p w14:paraId="5405129E" w14:textId="77777777" w:rsidR="00E406CD" w:rsidRPr="00E406CD" w:rsidRDefault="00E406CD" w:rsidP="00E406CD">
            <w:pPr>
              <w:widowControl w:val="0"/>
              <w:contextualSpacing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 xml:space="preserve">- Uso del denaro </w:t>
            </w:r>
            <w:r w:rsidRPr="00E406CD">
              <w:rPr>
                <w:rFonts w:ascii="Arial" w:hAnsi="Arial"/>
                <w:b/>
                <w:sz w:val="18"/>
                <w:szCs w:val="22"/>
              </w:rPr>
              <w:t>(d860)</w:t>
            </w:r>
          </w:p>
          <w:p w14:paraId="61A818CE" w14:textId="77777777" w:rsidR="00E406CD" w:rsidRPr="00E406CD" w:rsidRDefault="00E406CD" w:rsidP="00E406CD">
            <w:pPr>
              <w:widowControl w:val="0"/>
              <w:contextualSpacing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Utilizzo di abilità sociali</w:t>
            </w:r>
          </w:p>
          <w:p w14:paraId="08CC75C6" w14:textId="77777777" w:rsidR="00E406CD" w:rsidRPr="00E406CD" w:rsidRDefault="00E406CD" w:rsidP="00E406CD">
            <w:pPr>
              <w:widowControl w:val="0"/>
              <w:contextualSpacing/>
              <w:rPr>
                <w:rFonts w:ascii="Arial" w:hAnsi="Arial"/>
                <w:sz w:val="18"/>
                <w:szCs w:val="22"/>
                <w:highlight w:val="yellow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 xml:space="preserve">- Uso dei mezzi di trasporto </w:t>
            </w:r>
            <w:r w:rsidRPr="00E406CD">
              <w:rPr>
                <w:rFonts w:ascii="Arial" w:hAnsi="Arial"/>
                <w:b/>
                <w:sz w:val="18"/>
                <w:szCs w:val="22"/>
              </w:rPr>
              <w:t>(d470 – d480 – d489)</w:t>
            </w:r>
          </w:p>
        </w:tc>
        <w:tc>
          <w:tcPr>
            <w:tcW w:w="1843" w:type="dxa"/>
            <w:vAlign w:val="center"/>
          </w:tcPr>
          <w:p w14:paraId="26CEE5BA" w14:textId="77777777" w:rsidR="00E406CD" w:rsidRPr="00E406CD" w:rsidRDefault="00E406CD" w:rsidP="00E406CD">
            <w:pPr>
              <w:rPr>
                <w:rFonts w:ascii="Arial" w:hAnsi="Arial"/>
                <w:i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6A4FDE45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922" w:type="dxa"/>
            <w:vAlign w:val="center"/>
          </w:tcPr>
          <w:p w14:paraId="150EE4C5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21" w:type="dxa"/>
            <w:vAlign w:val="center"/>
          </w:tcPr>
          <w:p w14:paraId="776B1C06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22" w:type="dxa"/>
            <w:vAlign w:val="center"/>
          </w:tcPr>
          <w:p w14:paraId="631F16CD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87" w:type="dxa"/>
            <w:vAlign w:val="center"/>
          </w:tcPr>
          <w:p w14:paraId="3ABAA3CB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252A7D1D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14:paraId="6A0E7742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</w:tr>
    </w:tbl>
    <w:p w14:paraId="100F0BF4" w14:textId="77777777" w:rsidR="00E406CD" w:rsidRPr="00E406CD" w:rsidRDefault="00E406CD" w:rsidP="00E406CD">
      <w:pPr>
        <w:rPr>
          <w:rFonts w:ascii="Arial" w:hAnsi="Arial"/>
          <w:highlight w:val="yellow"/>
        </w:rPr>
      </w:pPr>
    </w:p>
    <w:tbl>
      <w:tblPr>
        <w:tblpPr w:leftFromText="141" w:rightFromText="141" w:vertAnchor="page" w:horzAnchor="margin" w:tblpXSpec="center" w:tblpY="1366"/>
        <w:tblW w:w="1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5"/>
      </w:tblGrid>
      <w:tr w:rsidR="00E406CD" w:rsidRPr="00E406CD" w14:paraId="614C6A2C" w14:textId="77777777" w:rsidTr="006D40D6">
        <w:trPr>
          <w:trHeight w:val="988"/>
        </w:trPr>
        <w:tc>
          <w:tcPr>
            <w:tcW w:w="15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4A42BE" w14:textId="77777777" w:rsidR="00E406CD" w:rsidRPr="00E406CD" w:rsidRDefault="00E406CD" w:rsidP="00E406CD">
            <w:pPr>
              <w:keepNext/>
              <w:jc w:val="center"/>
              <w:outlineLvl w:val="1"/>
              <w:rPr>
                <w:rFonts w:ascii="Arial" w:hAnsi="Arial"/>
                <w:b/>
                <w:bCs/>
                <w:sz w:val="36"/>
              </w:rPr>
            </w:pPr>
            <w:r w:rsidRPr="00E406CD">
              <w:rPr>
                <w:rFonts w:ascii="Arial" w:hAnsi="Arial"/>
                <w:b/>
                <w:bCs/>
                <w:sz w:val="36"/>
              </w:rPr>
              <w:t>PEI-PDF</w:t>
            </w:r>
          </w:p>
          <w:p w14:paraId="37EF4838" w14:textId="77777777" w:rsidR="00E406CD" w:rsidRPr="00E406CD" w:rsidRDefault="00E406CD" w:rsidP="00E406CD">
            <w:pPr>
              <w:keepNext/>
              <w:jc w:val="center"/>
              <w:outlineLvl w:val="1"/>
              <w:rPr>
                <w:rFonts w:ascii="Arial" w:hAnsi="Arial"/>
                <w:b/>
                <w:bCs/>
                <w:sz w:val="22"/>
              </w:rPr>
            </w:pPr>
            <w:r w:rsidRPr="00E406CD">
              <w:rPr>
                <w:rFonts w:ascii="Arial" w:hAnsi="Arial"/>
                <w:b/>
                <w:bCs/>
              </w:rPr>
              <w:t>AREA COGNITIVA ATTIVIT</w:t>
            </w:r>
            <w:r w:rsidRPr="00E406CD">
              <w:rPr>
                <w:rFonts w:ascii="Arial" w:hAnsi="Arial" w:cs="Arial"/>
                <w:b/>
                <w:bCs/>
              </w:rPr>
              <w:t>À E PARTECIPAZIONE</w:t>
            </w:r>
          </w:p>
          <w:p w14:paraId="71B253F9" w14:textId="77777777" w:rsidR="00E406CD" w:rsidRPr="00E406CD" w:rsidRDefault="00E406CD" w:rsidP="00E406CD">
            <w:pPr>
              <w:jc w:val="center"/>
              <w:rPr>
                <w:rFonts w:ascii="Arial" w:hAnsi="Arial" w:cs="Arial"/>
                <w:sz w:val="22"/>
              </w:rPr>
            </w:pPr>
            <w:r w:rsidRPr="00E406CD">
              <w:rPr>
                <w:rFonts w:ascii="Arial" w:hAnsi="Arial" w:cs="Arial"/>
                <w:sz w:val="22"/>
              </w:rPr>
              <w:t>Questo dominio riguarda l’apprendimento, l’applicazione delle conoscenze acquisite, il pensare, il risolvere problemi e il prendere decisioni</w:t>
            </w:r>
          </w:p>
        </w:tc>
      </w:tr>
    </w:tbl>
    <w:tbl>
      <w:tblPr>
        <w:tblpPr w:leftFromText="141" w:rightFromText="141" w:vertAnchor="text" w:horzAnchor="margin" w:tblpX="-286" w:tblpY="130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51"/>
        <w:gridCol w:w="2694"/>
        <w:gridCol w:w="992"/>
        <w:gridCol w:w="992"/>
        <w:gridCol w:w="851"/>
        <w:gridCol w:w="1275"/>
        <w:gridCol w:w="1276"/>
        <w:gridCol w:w="2835"/>
      </w:tblGrid>
      <w:tr w:rsidR="00E406CD" w:rsidRPr="00E406CD" w14:paraId="59EB4623" w14:textId="77777777" w:rsidTr="006D40D6">
        <w:trPr>
          <w:trHeight w:val="416"/>
        </w:trPr>
        <w:tc>
          <w:tcPr>
            <w:tcW w:w="1488" w:type="dxa"/>
            <w:vMerge w:val="restart"/>
            <w:shd w:val="clear" w:color="auto" w:fill="F2F2F2"/>
            <w:vAlign w:val="center"/>
          </w:tcPr>
          <w:p w14:paraId="4B91F76B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sz w:val="20"/>
                <w:szCs w:val="22"/>
              </w:rPr>
            </w:pPr>
            <w:r w:rsidRPr="00E406CD">
              <w:rPr>
                <w:rFonts w:ascii="Arial" w:hAnsi="Arial"/>
                <w:b/>
                <w:sz w:val="20"/>
                <w:szCs w:val="22"/>
              </w:rPr>
              <w:t>AREA</w:t>
            </w:r>
          </w:p>
          <w:p w14:paraId="39CDB11E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sz w:val="20"/>
              </w:rPr>
            </w:pPr>
            <w:r w:rsidRPr="00E406CD">
              <w:rPr>
                <w:rFonts w:ascii="Arial" w:hAnsi="Arial"/>
                <w:b/>
                <w:sz w:val="20"/>
                <w:szCs w:val="22"/>
              </w:rPr>
              <w:t>COGNITIVA</w:t>
            </w:r>
          </w:p>
          <w:p w14:paraId="23109F4C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F2F2F2"/>
            <w:vAlign w:val="center"/>
          </w:tcPr>
          <w:p w14:paraId="4FBBE074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SITUAZIONE DI PARTENZA</w:t>
            </w:r>
          </w:p>
          <w:p w14:paraId="759EA4AB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18"/>
                <w:szCs w:val="20"/>
              </w:rPr>
            </w:pPr>
            <w:r w:rsidRPr="00E406CD">
              <w:rPr>
                <w:rFonts w:ascii="Arial" w:hAnsi="Arial"/>
                <w:bCs/>
                <w:iCs/>
                <w:sz w:val="18"/>
                <w:szCs w:val="20"/>
              </w:rPr>
              <w:t>Dalla diagnosi funzionale, dall’incontro congiunto con operatori e famiglia e dall’osservazione</w:t>
            </w:r>
          </w:p>
        </w:tc>
        <w:tc>
          <w:tcPr>
            <w:tcW w:w="2694" w:type="dxa"/>
            <w:vMerge w:val="restart"/>
            <w:shd w:val="clear" w:color="auto" w:fill="F2F2F2"/>
            <w:vAlign w:val="center"/>
          </w:tcPr>
          <w:p w14:paraId="62202EDA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PREVEDIBILI LIVELLI DI SVILUPPO</w:t>
            </w:r>
          </w:p>
          <w:p w14:paraId="07B24F6B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</w:p>
          <w:p w14:paraId="5E9D76C3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2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DEFINITI IN OBIETTIVI</w:t>
            </w:r>
          </w:p>
        </w:tc>
        <w:tc>
          <w:tcPr>
            <w:tcW w:w="2835" w:type="dxa"/>
            <w:gridSpan w:val="3"/>
            <w:shd w:val="clear" w:color="auto" w:fill="F2F2F2"/>
            <w:vAlign w:val="center"/>
          </w:tcPr>
          <w:p w14:paraId="59E20E33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OBIETTIVI - TEMPI</w:t>
            </w:r>
          </w:p>
        </w:tc>
        <w:tc>
          <w:tcPr>
            <w:tcW w:w="2551" w:type="dxa"/>
            <w:gridSpan w:val="2"/>
            <w:shd w:val="clear" w:color="auto" w:fill="F2F2F2"/>
          </w:tcPr>
          <w:p w14:paraId="5047A1ED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FATTORI DI CONTESTO AMBIENTALE</w:t>
            </w:r>
          </w:p>
        </w:tc>
        <w:tc>
          <w:tcPr>
            <w:tcW w:w="2835" w:type="dxa"/>
            <w:vMerge w:val="restart"/>
            <w:shd w:val="clear" w:color="auto" w:fill="F2F2F2"/>
            <w:vAlign w:val="center"/>
          </w:tcPr>
          <w:p w14:paraId="671BF469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STRATEGIE PER IL RAGGIUNGIMENTO</w:t>
            </w:r>
          </w:p>
          <w:p w14:paraId="367C4EE4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DEGLI OBIETTIVI</w:t>
            </w:r>
          </w:p>
        </w:tc>
      </w:tr>
      <w:tr w:rsidR="00E406CD" w:rsidRPr="00E406CD" w14:paraId="2002D23F" w14:textId="77777777" w:rsidTr="006D40D6">
        <w:trPr>
          <w:trHeight w:val="659"/>
        </w:trPr>
        <w:tc>
          <w:tcPr>
            <w:tcW w:w="1488" w:type="dxa"/>
            <w:vMerge/>
            <w:vAlign w:val="center"/>
          </w:tcPr>
          <w:p w14:paraId="31EE873B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14:paraId="26C6A619" w14:textId="77777777" w:rsidR="00E406CD" w:rsidRPr="00E406CD" w:rsidRDefault="00E406CD" w:rsidP="00E406CD">
            <w:pPr>
              <w:widowControl w:val="0"/>
              <w:rPr>
                <w:rFonts w:ascii="Arial" w:hAnsi="Arial"/>
                <w:bCs/>
                <w:iCs/>
                <w:sz w:val="18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2DDEC162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bCs/>
                <w:iCs/>
                <w:sz w:val="18"/>
              </w:rPr>
            </w:pPr>
          </w:p>
        </w:tc>
        <w:tc>
          <w:tcPr>
            <w:tcW w:w="992" w:type="dxa"/>
            <w:vAlign w:val="center"/>
          </w:tcPr>
          <w:p w14:paraId="55AD9E33" w14:textId="77777777" w:rsidR="00E406CD" w:rsidRPr="00E406CD" w:rsidRDefault="00E406CD" w:rsidP="00E406CD">
            <w:pPr>
              <w:widowControl w:val="0"/>
              <w:jc w:val="center"/>
              <w:rPr>
                <w:rFonts w:ascii="Arial Narrow" w:hAnsi="Arial Narrow"/>
                <w:bCs/>
                <w:iCs/>
                <w:sz w:val="18"/>
                <w:szCs w:val="12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2"/>
              </w:rPr>
              <w:t>lungo termine</w:t>
            </w:r>
          </w:p>
          <w:p w14:paraId="009ADCF4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18"/>
                <w:szCs w:val="12"/>
              </w:rPr>
            </w:pPr>
            <w:r w:rsidRPr="00E406CD">
              <w:rPr>
                <w:rFonts w:ascii="Arial" w:hAnsi="Arial"/>
                <w:b/>
                <w:bCs/>
                <w:iCs/>
                <w:sz w:val="18"/>
                <w:szCs w:val="12"/>
              </w:rPr>
              <w:t>PDF</w:t>
            </w:r>
          </w:p>
        </w:tc>
        <w:tc>
          <w:tcPr>
            <w:tcW w:w="992" w:type="dxa"/>
            <w:vAlign w:val="center"/>
          </w:tcPr>
          <w:p w14:paraId="501B289F" w14:textId="77777777" w:rsidR="00E406CD" w:rsidRPr="00E406CD" w:rsidRDefault="00E406CD" w:rsidP="00E406CD">
            <w:pPr>
              <w:widowControl w:val="0"/>
              <w:jc w:val="center"/>
              <w:rPr>
                <w:rFonts w:ascii="Arial Narrow" w:hAnsi="Arial Narrow"/>
                <w:bCs/>
                <w:iCs/>
                <w:sz w:val="18"/>
                <w:szCs w:val="12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2"/>
              </w:rPr>
              <w:t>medio</w:t>
            </w:r>
          </w:p>
          <w:p w14:paraId="3CF24D81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18"/>
                <w:szCs w:val="12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2"/>
              </w:rPr>
              <w:t>termine</w:t>
            </w:r>
          </w:p>
        </w:tc>
        <w:tc>
          <w:tcPr>
            <w:tcW w:w="851" w:type="dxa"/>
            <w:vAlign w:val="center"/>
          </w:tcPr>
          <w:p w14:paraId="369428D4" w14:textId="77777777" w:rsidR="00E406CD" w:rsidRPr="00E406CD" w:rsidRDefault="00E406CD" w:rsidP="00E406CD">
            <w:pPr>
              <w:widowControl w:val="0"/>
              <w:jc w:val="center"/>
              <w:rPr>
                <w:rFonts w:ascii="Arial Narrow" w:hAnsi="Arial Narrow"/>
                <w:bCs/>
                <w:iCs/>
                <w:sz w:val="18"/>
                <w:szCs w:val="12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2"/>
              </w:rPr>
              <w:t>breve</w:t>
            </w:r>
          </w:p>
          <w:p w14:paraId="6CEF141F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18"/>
                <w:szCs w:val="12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2"/>
              </w:rPr>
              <w:t>termine</w:t>
            </w:r>
          </w:p>
        </w:tc>
        <w:tc>
          <w:tcPr>
            <w:tcW w:w="1275" w:type="dxa"/>
            <w:vAlign w:val="center"/>
          </w:tcPr>
          <w:p w14:paraId="2AE3D190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Barriere da rimuovere</w:t>
            </w:r>
          </w:p>
        </w:tc>
        <w:tc>
          <w:tcPr>
            <w:tcW w:w="1276" w:type="dxa"/>
            <w:vAlign w:val="center"/>
          </w:tcPr>
          <w:p w14:paraId="00EB5529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Facilitatori da attivare</w:t>
            </w:r>
          </w:p>
        </w:tc>
        <w:tc>
          <w:tcPr>
            <w:tcW w:w="2835" w:type="dxa"/>
            <w:vMerge/>
            <w:vAlign w:val="center"/>
          </w:tcPr>
          <w:p w14:paraId="5F2EC32F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</w:p>
        </w:tc>
      </w:tr>
      <w:tr w:rsidR="00E406CD" w:rsidRPr="00E406CD" w14:paraId="5CC95790" w14:textId="77777777" w:rsidTr="006D40D6">
        <w:trPr>
          <w:trHeight w:hRule="exact" w:val="2314"/>
        </w:trPr>
        <w:tc>
          <w:tcPr>
            <w:tcW w:w="1488" w:type="dxa"/>
            <w:vAlign w:val="center"/>
          </w:tcPr>
          <w:p w14:paraId="2748769B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Strategia di apprendimento</w:t>
            </w:r>
          </w:p>
          <w:p w14:paraId="21FAE93C" w14:textId="77777777" w:rsidR="00E406CD" w:rsidRPr="00E406CD" w:rsidRDefault="00E406CD" w:rsidP="00E406CD">
            <w:pPr>
              <w:jc w:val="center"/>
              <w:rPr>
                <w:rFonts w:ascii="Arial" w:hAnsi="Arial"/>
                <w:b/>
                <w:sz w:val="18"/>
                <w:szCs w:val="22"/>
              </w:rPr>
            </w:pPr>
            <w:r w:rsidRPr="00E406CD">
              <w:rPr>
                <w:rFonts w:ascii="Arial" w:hAnsi="Arial"/>
                <w:b/>
                <w:sz w:val="20"/>
                <w:szCs w:val="22"/>
              </w:rPr>
              <w:t>(d131)</w:t>
            </w:r>
          </w:p>
        </w:tc>
        <w:tc>
          <w:tcPr>
            <w:tcW w:w="2551" w:type="dxa"/>
            <w:vAlign w:val="center"/>
          </w:tcPr>
          <w:p w14:paraId="31D25CDE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E4181B8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21A5E36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89D2CE3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CFD031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F72A578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42B2E0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5D523C1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</w:rPr>
            </w:pPr>
          </w:p>
        </w:tc>
      </w:tr>
      <w:tr w:rsidR="00E406CD" w:rsidRPr="00E406CD" w14:paraId="5F0DB935" w14:textId="77777777" w:rsidTr="006D40D6">
        <w:trPr>
          <w:trHeight w:hRule="exact" w:val="1790"/>
        </w:trPr>
        <w:tc>
          <w:tcPr>
            <w:tcW w:w="1488" w:type="dxa"/>
            <w:vAlign w:val="center"/>
          </w:tcPr>
          <w:p w14:paraId="33310ED9" w14:textId="77777777" w:rsidR="00E406CD" w:rsidRPr="00E406CD" w:rsidRDefault="00E406CD" w:rsidP="00E406CD">
            <w:pPr>
              <w:widowControl w:val="0"/>
              <w:contextualSpacing/>
              <w:jc w:val="center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Sviluppo raggiunto e capacità di integrazione delle competenze</w:t>
            </w:r>
          </w:p>
        </w:tc>
        <w:tc>
          <w:tcPr>
            <w:tcW w:w="2551" w:type="dxa"/>
            <w:vAlign w:val="center"/>
          </w:tcPr>
          <w:p w14:paraId="7C136502" w14:textId="77777777" w:rsidR="00E406CD" w:rsidRPr="00E406CD" w:rsidRDefault="00E406CD" w:rsidP="00E406C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F16F730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F15B0D8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2E4873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09E58E4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5C4F912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940400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96A5362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</w:rPr>
            </w:pPr>
          </w:p>
        </w:tc>
      </w:tr>
      <w:tr w:rsidR="00E406CD" w:rsidRPr="00E406CD" w14:paraId="4C4B99FA" w14:textId="77777777" w:rsidTr="006D40D6">
        <w:trPr>
          <w:trHeight w:hRule="exact" w:val="2055"/>
        </w:trPr>
        <w:tc>
          <w:tcPr>
            <w:tcW w:w="1488" w:type="dxa"/>
            <w:vAlign w:val="center"/>
          </w:tcPr>
          <w:p w14:paraId="2C870198" w14:textId="77777777" w:rsidR="00E406CD" w:rsidRPr="00E406CD" w:rsidRDefault="00E406CD" w:rsidP="00E406CD">
            <w:pPr>
              <w:widowControl w:val="0"/>
              <w:contextualSpacing/>
              <w:jc w:val="center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Altro (specificare)</w:t>
            </w:r>
          </w:p>
        </w:tc>
        <w:tc>
          <w:tcPr>
            <w:tcW w:w="2551" w:type="dxa"/>
            <w:vAlign w:val="center"/>
          </w:tcPr>
          <w:p w14:paraId="5254E7CE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E4D9D89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2A14020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25DDAC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AB5E55B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F2C8DAD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B4419D6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EA0077A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</w:rPr>
            </w:pPr>
          </w:p>
        </w:tc>
      </w:tr>
    </w:tbl>
    <w:p w14:paraId="0B5EF0AD" w14:textId="77777777" w:rsidR="00E406CD" w:rsidRPr="00E406CD" w:rsidRDefault="00E406CD" w:rsidP="00E406CD">
      <w:pPr>
        <w:rPr>
          <w:rFonts w:ascii="Arial" w:hAnsi="Arial"/>
          <w:highlight w:val="yellow"/>
        </w:rPr>
      </w:pPr>
    </w:p>
    <w:p w14:paraId="5443E30E" w14:textId="77777777" w:rsidR="00E406CD" w:rsidRPr="00E406CD" w:rsidRDefault="00E406CD" w:rsidP="00E406CD">
      <w:pPr>
        <w:rPr>
          <w:rFonts w:ascii="Arial" w:hAnsi="Arial"/>
          <w:highlight w:val="yellow"/>
        </w:rPr>
      </w:pPr>
    </w:p>
    <w:p w14:paraId="4B6A717E" w14:textId="77777777" w:rsidR="00E406CD" w:rsidRPr="00E406CD" w:rsidRDefault="00E406CD" w:rsidP="00E406CD">
      <w:pPr>
        <w:rPr>
          <w:rFonts w:ascii="Arial" w:hAnsi="Arial"/>
          <w:highlight w:val="yellow"/>
        </w:rPr>
      </w:pPr>
    </w:p>
    <w:tbl>
      <w:tblPr>
        <w:tblpPr w:leftFromText="141" w:rightFromText="141" w:vertAnchor="page" w:horzAnchor="margin" w:tblpXSpec="center" w:tblpY="1366"/>
        <w:tblW w:w="1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5"/>
      </w:tblGrid>
      <w:tr w:rsidR="00E406CD" w:rsidRPr="00E406CD" w14:paraId="0C681C75" w14:textId="77777777" w:rsidTr="006D40D6">
        <w:trPr>
          <w:trHeight w:val="988"/>
        </w:trPr>
        <w:tc>
          <w:tcPr>
            <w:tcW w:w="15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90CDB5" w14:textId="77777777" w:rsidR="00E406CD" w:rsidRPr="00E406CD" w:rsidRDefault="00E406CD" w:rsidP="00E406CD">
            <w:pPr>
              <w:keepNext/>
              <w:jc w:val="center"/>
              <w:outlineLvl w:val="1"/>
              <w:rPr>
                <w:rFonts w:ascii="Arial" w:hAnsi="Arial"/>
                <w:b/>
                <w:bCs/>
                <w:sz w:val="36"/>
              </w:rPr>
            </w:pPr>
            <w:r w:rsidRPr="00E406CD">
              <w:rPr>
                <w:rFonts w:ascii="Arial" w:hAnsi="Arial"/>
                <w:b/>
                <w:bCs/>
                <w:sz w:val="36"/>
              </w:rPr>
              <w:t>PEI-PDF</w:t>
            </w:r>
          </w:p>
          <w:p w14:paraId="473077EA" w14:textId="77777777" w:rsidR="00E406CD" w:rsidRPr="00E406CD" w:rsidRDefault="00E406CD" w:rsidP="00E406CD">
            <w:pPr>
              <w:keepNext/>
              <w:jc w:val="center"/>
              <w:outlineLvl w:val="1"/>
              <w:rPr>
                <w:rFonts w:ascii="Arial" w:hAnsi="Arial"/>
                <w:b/>
                <w:bCs/>
                <w:sz w:val="22"/>
              </w:rPr>
            </w:pPr>
            <w:r w:rsidRPr="00E406CD">
              <w:rPr>
                <w:rFonts w:ascii="Arial" w:hAnsi="Arial"/>
                <w:b/>
                <w:bCs/>
              </w:rPr>
              <w:t>AREA NEUROPSICOLOGICA ATTIVIT</w:t>
            </w:r>
            <w:r w:rsidRPr="00E406CD">
              <w:rPr>
                <w:rFonts w:ascii="Arial" w:hAnsi="Arial" w:cs="Arial"/>
                <w:b/>
                <w:bCs/>
              </w:rPr>
              <w:t>À</w:t>
            </w:r>
            <w:r w:rsidRPr="00E406CD">
              <w:rPr>
                <w:rFonts w:ascii="Arial" w:hAnsi="Arial"/>
                <w:b/>
                <w:bCs/>
              </w:rPr>
              <w:t xml:space="preserve"> E PARTECIPAZIONE</w:t>
            </w:r>
          </w:p>
          <w:p w14:paraId="297519B6" w14:textId="77777777" w:rsidR="00E406CD" w:rsidRPr="00E406CD" w:rsidRDefault="00E406CD" w:rsidP="00E406CD">
            <w:pPr>
              <w:jc w:val="center"/>
              <w:rPr>
                <w:rFonts w:ascii="Arial" w:hAnsi="Arial" w:cs="Arial"/>
                <w:sz w:val="22"/>
              </w:rPr>
            </w:pPr>
            <w:r w:rsidRPr="00E406CD">
              <w:rPr>
                <w:rFonts w:ascii="Arial" w:hAnsi="Arial" w:cs="Arial"/>
                <w:sz w:val="22"/>
              </w:rPr>
              <w:t>Questo dominio riguarda le funzioni mentali specifiche della focalizzazione su uno stimolo esterno o su un’esperienza interiore per il periodo necessario, del registrare, immagazzinare e rievocare informazioni quando necessario</w:t>
            </w:r>
          </w:p>
        </w:tc>
      </w:tr>
    </w:tbl>
    <w:tbl>
      <w:tblPr>
        <w:tblpPr w:leftFromText="141" w:rightFromText="141" w:vertAnchor="text" w:horzAnchor="margin" w:tblpX="-286" w:tblpY="130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268"/>
        <w:gridCol w:w="2410"/>
        <w:gridCol w:w="850"/>
        <w:gridCol w:w="851"/>
        <w:gridCol w:w="850"/>
        <w:gridCol w:w="1843"/>
        <w:gridCol w:w="1701"/>
        <w:gridCol w:w="2410"/>
      </w:tblGrid>
      <w:tr w:rsidR="00E406CD" w:rsidRPr="00E406CD" w14:paraId="6F1335ED" w14:textId="77777777" w:rsidTr="006D40D6">
        <w:trPr>
          <w:trHeight w:val="416"/>
        </w:trPr>
        <w:tc>
          <w:tcPr>
            <w:tcW w:w="1913" w:type="dxa"/>
            <w:vMerge w:val="restart"/>
            <w:shd w:val="clear" w:color="auto" w:fill="F2F2F2"/>
            <w:vAlign w:val="center"/>
          </w:tcPr>
          <w:p w14:paraId="111876F8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sz w:val="16"/>
                <w:szCs w:val="22"/>
              </w:rPr>
            </w:pPr>
            <w:r w:rsidRPr="00E406CD">
              <w:rPr>
                <w:rFonts w:ascii="Arial" w:hAnsi="Arial"/>
                <w:b/>
                <w:sz w:val="16"/>
                <w:szCs w:val="22"/>
              </w:rPr>
              <w:t>AREA</w:t>
            </w:r>
          </w:p>
          <w:p w14:paraId="7298BFFD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  <w:r w:rsidRPr="00E406CD">
              <w:rPr>
                <w:rFonts w:ascii="Arial" w:hAnsi="Arial"/>
                <w:b/>
                <w:sz w:val="16"/>
                <w:szCs w:val="22"/>
              </w:rPr>
              <w:t>NEUROPSICOLOGICA</w:t>
            </w:r>
          </w:p>
          <w:p w14:paraId="690A3A14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F2F2F2"/>
            <w:vAlign w:val="center"/>
          </w:tcPr>
          <w:p w14:paraId="48630421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SITUAZIONE DI PARTENZA</w:t>
            </w:r>
          </w:p>
          <w:p w14:paraId="19A2514A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18"/>
                <w:szCs w:val="20"/>
              </w:rPr>
            </w:pPr>
            <w:r w:rsidRPr="00E406CD">
              <w:rPr>
                <w:rFonts w:ascii="Arial" w:hAnsi="Arial"/>
                <w:bCs/>
                <w:iCs/>
                <w:sz w:val="18"/>
                <w:szCs w:val="20"/>
              </w:rPr>
              <w:t>Dalla diagnosi funzionale, dall’incontro congiunto con operatori e famiglia e dall’osservazione</w:t>
            </w:r>
          </w:p>
        </w:tc>
        <w:tc>
          <w:tcPr>
            <w:tcW w:w="2410" w:type="dxa"/>
            <w:vMerge w:val="restart"/>
            <w:shd w:val="clear" w:color="auto" w:fill="F2F2F2"/>
            <w:vAlign w:val="center"/>
          </w:tcPr>
          <w:p w14:paraId="03153B8F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PREVEDIBILI LIVELLI DI SVILUPPO</w:t>
            </w:r>
          </w:p>
          <w:p w14:paraId="609A8EDA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</w:p>
          <w:p w14:paraId="246719FD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2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DEFINITI IN OBIETTIVI</w:t>
            </w:r>
          </w:p>
        </w:tc>
        <w:tc>
          <w:tcPr>
            <w:tcW w:w="2551" w:type="dxa"/>
            <w:gridSpan w:val="3"/>
            <w:shd w:val="clear" w:color="auto" w:fill="F2F2F2"/>
            <w:vAlign w:val="center"/>
          </w:tcPr>
          <w:p w14:paraId="225CD2C2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OBIETTIVI - TEMPI</w:t>
            </w:r>
          </w:p>
        </w:tc>
        <w:tc>
          <w:tcPr>
            <w:tcW w:w="3544" w:type="dxa"/>
            <w:gridSpan w:val="2"/>
            <w:shd w:val="clear" w:color="auto" w:fill="F2F2F2"/>
          </w:tcPr>
          <w:p w14:paraId="5E0E19C4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2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FATTORI DI CONTESTO AMBIENTALE</w:t>
            </w:r>
          </w:p>
        </w:tc>
        <w:tc>
          <w:tcPr>
            <w:tcW w:w="2410" w:type="dxa"/>
            <w:vMerge w:val="restart"/>
            <w:shd w:val="clear" w:color="auto" w:fill="F2F2F2"/>
            <w:vAlign w:val="center"/>
          </w:tcPr>
          <w:p w14:paraId="5DFF645F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STRATEGIE PER IL RAGGIUNGIMENTO</w:t>
            </w:r>
          </w:p>
          <w:p w14:paraId="29BA6721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DEGLI OBIETTIVI</w:t>
            </w:r>
          </w:p>
        </w:tc>
      </w:tr>
      <w:tr w:rsidR="00E406CD" w:rsidRPr="00E406CD" w14:paraId="2EA582D6" w14:textId="77777777" w:rsidTr="006D40D6">
        <w:trPr>
          <w:trHeight w:val="659"/>
        </w:trPr>
        <w:tc>
          <w:tcPr>
            <w:tcW w:w="1913" w:type="dxa"/>
            <w:vMerge/>
            <w:vAlign w:val="center"/>
          </w:tcPr>
          <w:p w14:paraId="4F08B63D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14:paraId="1C4426CB" w14:textId="77777777" w:rsidR="00E406CD" w:rsidRPr="00E406CD" w:rsidRDefault="00E406CD" w:rsidP="00E406CD">
            <w:pPr>
              <w:widowControl w:val="0"/>
              <w:rPr>
                <w:rFonts w:ascii="Arial" w:hAnsi="Arial"/>
                <w:bCs/>
                <w:iCs/>
                <w:sz w:val="18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7D90EB0C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bCs/>
                <w:iCs/>
                <w:sz w:val="18"/>
              </w:rPr>
            </w:pPr>
          </w:p>
        </w:tc>
        <w:tc>
          <w:tcPr>
            <w:tcW w:w="850" w:type="dxa"/>
            <w:vAlign w:val="center"/>
          </w:tcPr>
          <w:p w14:paraId="3B961921" w14:textId="77777777" w:rsidR="00E406CD" w:rsidRPr="00E406CD" w:rsidRDefault="00E406CD" w:rsidP="00E406CD">
            <w:pPr>
              <w:widowControl w:val="0"/>
              <w:jc w:val="center"/>
              <w:rPr>
                <w:rFonts w:ascii="Arial Narrow" w:hAnsi="Arial Narrow"/>
                <w:bCs/>
                <w:iCs/>
                <w:sz w:val="18"/>
                <w:szCs w:val="12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2"/>
              </w:rPr>
              <w:t>lungo termine</w:t>
            </w:r>
          </w:p>
          <w:p w14:paraId="084EE4E1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18"/>
                <w:szCs w:val="12"/>
              </w:rPr>
            </w:pPr>
            <w:r w:rsidRPr="00E406CD">
              <w:rPr>
                <w:rFonts w:ascii="Arial" w:hAnsi="Arial"/>
                <w:b/>
                <w:bCs/>
                <w:iCs/>
                <w:sz w:val="18"/>
                <w:szCs w:val="12"/>
              </w:rPr>
              <w:t>PDF</w:t>
            </w:r>
          </w:p>
        </w:tc>
        <w:tc>
          <w:tcPr>
            <w:tcW w:w="851" w:type="dxa"/>
            <w:vAlign w:val="center"/>
          </w:tcPr>
          <w:p w14:paraId="55AF2FB4" w14:textId="77777777" w:rsidR="00E406CD" w:rsidRPr="00E406CD" w:rsidRDefault="00E406CD" w:rsidP="00E406CD">
            <w:pPr>
              <w:widowControl w:val="0"/>
              <w:jc w:val="center"/>
              <w:rPr>
                <w:rFonts w:ascii="Arial Narrow" w:hAnsi="Arial Narrow"/>
                <w:bCs/>
                <w:iCs/>
                <w:sz w:val="18"/>
                <w:szCs w:val="12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2"/>
              </w:rPr>
              <w:t>medio</w:t>
            </w:r>
          </w:p>
          <w:p w14:paraId="3CC5ED6C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18"/>
                <w:szCs w:val="12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2"/>
              </w:rPr>
              <w:t>termine</w:t>
            </w:r>
          </w:p>
        </w:tc>
        <w:tc>
          <w:tcPr>
            <w:tcW w:w="850" w:type="dxa"/>
            <w:vAlign w:val="center"/>
          </w:tcPr>
          <w:p w14:paraId="10322AB2" w14:textId="77777777" w:rsidR="00E406CD" w:rsidRPr="00E406CD" w:rsidRDefault="00E406CD" w:rsidP="00E406CD">
            <w:pPr>
              <w:widowControl w:val="0"/>
              <w:jc w:val="center"/>
              <w:rPr>
                <w:rFonts w:ascii="Arial Narrow" w:hAnsi="Arial Narrow"/>
                <w:bCs/>
                <w:iCs/>
                <w:sz w:val="18"/>
                <w:szCs w:val="12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2"/>
              </w:rPr>
              <w:t>breve</w:t>
            </w:r>
          </w:p>
          <w:p w14:paraId="6F9C95B3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18"/>
                <w:szCs w:val="12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2"/>
              </w:rPr>
              <w:t>termine</w:t>
            </w:r>
          </w:p>
        </w:tc>
        <w:tc>
          <w:tcPr>
            <w:tcW w:w="1843" w:type="dxa"/>
            <w:vAlign w:val="center"/>
          </w:tcPr>
          <w:p w14:paraId="6527E637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Barriere da rimuovere</w:t>
            </w:r>
          </w:p>
        </w:tc>
        <w:tc>
          <w:tcPr>
            <w:tcW w:w="1701" w:type="dxa"/>
            <w:vAlign w:val="center"/>
          </w:tcPr>
          <w:p w14:paraId="46B7C54A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Facilitatori da attivare</w:t>
            </w:r>
          </w:p>
        </w:tc>
        <w:tc>
          <w:tcPr>
            <w:tcW w:w="2410" w:type="dxa"/>
            <w:vMerge/>
            <w:vAlign w:val="center"/>
          </w:tcPr>
          <w:p w14:paraId="131884A6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</w:p>
        </w:tc>
      </w:tr>
      <w:tr w:rsidR="00E406CD" w:rsidRPr="00E406CD" w14:paraId="312CAADA" w14:textId="77777777" w:rsidTr="006D40D6">
        <w:trPr>
          <w:trHeight w:hRule="exact" w:val="1366"/>
        </w:trPr>
        <w:tc>
          <w:tcPr>
            <w:tcW w:w="1913" w:type="dxa"/>
            <w:vAlign w:val="center"/>
          </w:tcPr>
          <w:p w14:paraId="1E991DDE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Memoria</w:t>
            </w:r>
          </w:p>
          <w:p w14:paraId="731B841E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sz w:val="18"/>
                <w:szCs w:val="22"/>
              </w:rPr>
            </w:pPr>
            <w:r w:rsidRPr="00E406CD">
              <w:rPr>
                <w:rFonts w:ascii="Arial" w:hAnsi="Arial"/>
                <w:b/>
                <w:sz w:val="18"/>
                <w:szCs w:val="22"/>
              </w:rPr>
              <w:t>(b144)</w:t>
            </w:r>
          </w:p>
        </w:tc>
        <w:tc>
          <w:tcPr>
            <w:tcW w:w="2268" w:type="dxa"/>
            <w:vAlign w:val="center"/>
          </w:tcPr>
          <w:p w14:paraId="01A87521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6A21AC7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3EA0915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46B1FD4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CB0E081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A1A290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E61ECB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638193B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</w:rPr>
            </w:pPr>
          </w:p>
        </w:tc>
      </w:tr>
      <w:tr w:rsidR="00E406CD" w:rsidRPr="00E406CD" w14:paraId="1D2C8B5A" w14:textId="77777777" w:rsidTr="006D40D6">
        <w:trPr>
          <w:trHeight w:hRule="exact" w:val="1555"/>
        </w:trPr>
        <w:tc>
          <w:tcPr>
            <w:tcW w:w="1913" w:type="dxa"/>
            <w:vAlign w:val="center"/>
          </w:tcPr>
          <w:p w14:paraId="19A32C70" w14:textId="77777777" w:rsidR="00E406CD" w:rsidRPr="00E406CD" w:rsidRDefault="00E406CD" w:rsidP="00E406CD">
            <w:pPr>
              <w:widowControl w:val="0"/>
              <w:contextualSpacing/>
              <w:jc w:val="center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Attenzione e concentrazione</w:t>
            </w:r>
          </w:p>
          <w:p w14:paraId="23EC83DB" w14:textId="77777777" w:rsidR="00E406CD" w:rsidRPr="00E406CD" w:rsidRDefault="00E406CD" w:rsidP="00E406CD">
            <w:pPr>
              <w:widowControl w:val="0"/>
              <w:contextualSpacing/>
              <w:jc w:val="center"/>
              <w:rPr>
                <w:rFonts w:ascii="Arial" w:hAnsi="Arial"/>
                <w:b/>
                <w:sz w:val="18"/>
                <w:szCs w:val="22"/>
              </w:rPr>
            </w:pPr>
            <w:r w:rsidRPr="00E406CD">
              <w:rPr>
                <w:rFonts w:ascii="Arial" w:hAnsi="Arial"/>
                <w:b/>
                <w:sz w:val="18"/>
                <w:szCs w:val="22"/>
              </w:rPr>
              <w:t>(b140)</w:t>
            </w:r>
          </w:p>
        </w:tc>
        <w:tc>
          <w:tcPr>
            <w:tcW w:w="2268" w:type="dxa"/>
            <w:vAlign w:val="center"/>
          </w:tcPr>
          <w:p w14:paraId="438B20C1" w14:textId="77777777" w:rsidR="00E406CD" w:rsidRPr="00E406CD" w:rsidRDefault="00E406CD" w:rsidP="00E406C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B746ECB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CCB440D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CFE8C8D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62D14B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03FC72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F85EDB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05BCF4D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</w:rPr>
            </w:pPr>
          </w:p>
        </w:tc>
      </w:tr>
      <w:tr w:rsidR="00E406CD" w:rsidRPr="00E406CD" w14:paraId="74E46448" w14:textId="77777777" w:rsidTr="006D40D6">
        <w:trPr>
          <w:trHeight w:hRule="exact" w:val="1406"/>
        </w:trPr>
        <w:tc>
          <w:tcPr>
            <w:tcW w:w="1913" w:type="dxa"/>
            <w:vAlign w:val="center"/>
          </w:tcPr>
          <w:p w14:paraId="50EAAF05" w14:textId="77777777" w:rsidR="00E406CD" w:rsidRPr="00E406CD" w:rsidRDefault="00E406CD" w:rsidP="00E406CD">
            <w:pPr>
              <w:widowControl w:val="0"/>
              <w:contextualSpacing/>
              <w:jc w:val="center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Organizzazione spazio temporale</w:t>
            </w:r>
          </w:p>
        </w:tc>
        <w:tc>
          <w:tcPr>
            <w:tcW w:w="2268" w:type="dxa"/>
            <w:vAlign w:val="center"/>
          </w:tcPr>
          <w:p w14:paraId="56493CEA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2B2BEA3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E48670E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AA656E2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5FEAED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C4633B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51FC62B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F024380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</w:rPr>
            </w:pPr>
          </w:p>
        </w:tc>
      </w:tr>
      <w:tr w:rsidR="00E406CD" w:rsidRPr="00E406CD" w14:paraId="42D75A01" w14:textId="77777777" w:rsidTr="006D40D6">
        <w:trPr>
          <w:trHeight w:hRule="exact" w:val="1551"/>
        </w:trPr>
        <w:tc>
          <w:tcPr>
            <w:tcW w:w="1913" w:type="dxa"/>
            <w:vAlign w:val="center"/>
          </w:tcPr>
          <w:p w14:paraId="78E815BD" w14:textId="77777777" w:rsidR="00E406CD" w:rsidRPr="00E406CD" w:rsidRDefault="00E406CD" w:rsidP="00E406CD">
            <w:pPr>
              <w:widowControl w:val="0"/>
              <w:contextualSpacing/>
              <w:jc w:val="center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Altro (specificare)</w:t>
            </w:r>
          </w:p>
        </w:tc>
        <w:tc>
          <w:tcPr>
            <w:tcW w:w="2268" w:type="dxa"/>
            <w:vAlign w:val="center"/>
          </w:tcPr>
          <w:p w14:paraId="7A96EFF7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B80BDC3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4FC8C06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794A622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B64C08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8F9509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7557B12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55F4498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</w:rPr>
            </w:pPr>
          </w:p>
        </w:tc>
      </w:tr>
    </w:tbl>
    <w:p w14:paraId="5AA4A996" w14:textId="77777777" w:rsidR="00E406CD" w:rsidRPr="00E406CD" w:rsidRDefault="00E406CD" w:rsidP="00E406CD">
      <w:pPr>
        <w:rPr>
          <w:rFonts w:ascii="Arial" w:hAnsi="Arial"/>
          <w:highlight w:val="yellow"/>
        </w:rPr>
      </w:pPr>
    </w:p>
    <w:p w14:paraId="7A0AB56F" w14:textId="77777777" w:rsidR="00E406CD" w:rsidRPr="00E406CD" w:rsidRDefault="00E406CD" w:rsidP="00E406CD">
      <w:pPr>
        <w:rPr>
          <w:rFonts w:ascii="Arial" w:hAnsi="Arial"/>
          <w:highlight w:val="yellow"/>
        </w:rPr>
      </w:pPr>
    </w:p>
    <w:tbl>
      <w:tblPr>
        <w:tblpPr w:leftFromText="141" w:rightFromText="141" w:vertAnchor="page" w:horzAnchor="margin" w:tblpXSpec="center" w:tblpY="1366"/>
        <w:tblW w:w="1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5"/>
      </w:tblGrid>
      <w:tr w:rsidR="00E406CD" w:rsidRPr="00E406CD" w14:paraId="64A7E4AF" w14:textId="77777777" w:rsidTr="006D40D6">
        <w:trPr>
          <w:trHeight w:val="988"/>
        </w:trPr>
        <w:tc>
          <w:tcPr>
            <w:tcW w:w="15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DF4A48" w14:textId="77777777" w:rsidR="00E406CD" w:rsidRPr="00E406CD" w:rsidRDefault="00E406CD" w:rsidP="00E406CD">
            <w:pPr>
              <w:keepNext/>
              <w:jc w:val="center"/>
              <w:outlineLvl w:val="1"/>
              <w:rPr>
                <w:rFonts w:ascii="Arial" w:hAnsi="Arial"/>
                <w:b/>
                <w:bCs/>
                <w:sz w:val="36"/>
              </w:rPr>
            </w:pPr>
            <w:r w:rsidRPr="00E406CD">
              <w:rPr>
                <w:rFonts w:ascii="Arial" w:hAnsi="Arial"/>
                <w:b/>
                <w:bCs/>
                <w:sz w:val="36"/>
              </w:rPr>
              <w:t>PEI-PDF</w:t>
            </w:r>
          </w:p>
          <w:p w14:paraId="1C314F73" w14:textId="77777777" w:rsidR="00E406CD" w:rsidRPr="00E406CD" w:rsidRDefault="00E406CD" w:rsidP="00E406CD">
            <w:pPr>
              <w:keepNext/>
              <w:jc w:val="center"/>
              <w:outlineLvl w:val="1"/>
              <w:rPr>
                <w:rFonts w:ascii="Arial" w:hAnsi="Arial"/>
                <w:b/>
                <w:bCs/>
                <w:sz w:val="22"/>
              </w:rPr>
            </w:pPr>
            <w:r w:rsidRPr="00E406CD">
              <w:rPr>
                <w:rFonts w:ascii="Arial" w:hAnsi="Arial"/>
                <w:b/>
                <w:bCs/>
              </w:rPr>
              <w:t>AREA DELLA COMUNICAZIONE</w:t>
            </w:r>
          </w:p>
          <w:p w14:paraId="2AC1B776" w14:textId="77777777" w:rsidR="00E406CD" w:rsidRPr="00E406CD" w:rsidRDefault="00E406CD" w:rsidP="00E406CD">
            <w:pPr>
              <w:jc w:val="center"/>
              <w:rPr>
                <w:rFonts w:ascii="Arial" w:hAnsi="Arial" w:cs="Arial"/>
                <w:sz w:val="22"/>
              </w:rPr>
            </w:pPr>
            <w:r w:rsidRPr="00E406CD">
              <w:rPr>
                <w:rFonts w:ascii="Arial" w:hAnsi="Arial" w:cs="Arial"/>
                <w:sz w:val="22"/>
              </w:rPr>
              <w:t>Questo dominio riguarda le caratteristiche generali e specifiche della comunicazione attraverso il linguaggio, i segni e i simboli, inclusi la ricezione e la produzione di messaggi, la capacità di condurre una conversazione e usare strumenti e tecniche di comunicazioni</w:t>
            </w:r>
          </w:p>
        </w:tc>
      </w:tr>
    </w:tbl>
    <w:p w14:paraId="17FCFDF8" w14:textId="77777777" w:rsidR="00E406CD" w:rsidRPr="00E406CD" w:rsidRDefault="00E406CD" w:rsidP="00E406CD">
      <w:pPr>
        <w:rPr>
          <w:rFonts w:ascii="Arial" w:hAnsi="Arial"/>
          <w:highlight w:val="yellow"/>
        </w:rPr>
      </w:pPr>
    </w:p>
    <w:p w14:paraId="5FA7D840" w14:textId="77777777" w:rsidR="00E406CD" w:rsidRPr="00E406CD" w:rsidRDefault="00E406CD" w:rsidP="00E406CD">
      <w:pPr>
        <w:rPr>
          <w:vanish/>
          <w:highlight w:val="yellow"/>
        </w:rPr>
      </w:pPr>
    </w:p>
    <w:tbl>
      <w:tblPr>
        <w:tblW w:w="151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1984"/>
        <w:gridCol w:w="2410"/>
        <w:gridCol w:w="992"/>
        <w:gridCol w:w="992"/>
        <w:gridCol w:w="993"/>
        <w:gridCol w:w="1417"/>
        <w:gridCol w:w="1418"/>
        <w:gridCol w:w="2409"/>
      </w:tblGrid>
      <w:tr w:rsidR="00E406CD" w:rsidRPr="00E406CD" w14:paraId="2FC099C8" w14:textId="77777777" w:rsidTr="006D40D6">
        <w:trPr>
          <w:trHeight w:val="442"/>
        </w:trPr>
        <w:tc>
          <w:tcPr>
            <w:tcW w:w="2487" w:type="dxa"/>
            <w:vMerge w:val="restart"/>
            <w:shd w:val="clear" w:color="auto" w:fill="F2F2F2"/>
            <w:vAlign w:val="center"/>
          </w:tcPr>
          <w:p w14:paraId="45200231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sz w:val="22"/>
              </w:rPr>
            </w:pPr>
            <w:r w:rsidRPr="00E406CD">
              <w:rPr>
                <w:rFonts w:ascii="Arial" w:hAnsi="Arial"/>
                <w:b/>
                <w:sz w:val="20"/>
                <w:szCs w:val="22"/>
              </w:rPr>
              <w:t>AREA</w:t>
            </w:r>
          </w:p>
          <w:p w14:paraId="7800DDB3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sz w:val="20"/>
                <w:szCs w:val="22"/>
              </w:rPr>
            </w:pPr>
            <w:r w:rsidRPr="00E406CD">
              <w:rPr>
                <w:rFonts w:ascii="Arial" w:hAnsi="Arial"/>
                <w:b/>
                <w:sz w:val="20"/>
                <w:szCs w:val="22"/>
              </w:rPr>
              <w:t>COMUNICATIVO  LINGUISTICA</w:t>
            </w:r>
          </w:p>
          <w:p w14:paraId="54461C4E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sz w:val="20"/>
                <w:szCs w:val="22"/>
              </w:rPr>
            </w:pPr>
          </w:p>
          <w:p w14:paraId="20B8B4FA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sz w:val="22"/>
              </w:rPr>
            </w:pPr>
            <w:r w:rsidRPr="00E406CD">
              <w:rPr>
                <w:rFonts w:ascii="Arial" w:hAnsi="Arial"/>
                <w:b/>
                <w:sz w:val="22"/>
              </w:rPr>
              <w:t>(da d310 a d329)</w:t>
            </w:r>
          </w:p>
          <w:p w14:paraId="6903B016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/>
                <w:iCs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F2F2F2"/>
            <w:vAlign w:val="center"/>
          </w:tcPr>
          <w:p w14:paraId="4D8730F4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2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2"/>
                <w:szCs w:val="20"/>
              </w:rPr>
              <w:t>SITUAZIONE DI PARTENZA</w:t>
            </w:r>
          </w:p>
          <w:p w14:paraId="566DEF3C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18"/>
                <w:szCs w:val="20"/>
              </w:rPr>
            </w:pPr>
            <w:r w:rsidRPr="00E406CD">
              <w:rPr>
                <w:rFonts w:ascii="Arial" w:hAnsi="Arial"/>
                <w:bCs/>
                <w:iCs/>
                <w:sz w:val="18"/>
                <w:szCs w:val="20"/>
              </w:rPr>
              <w:t>Dalla diagnosi funzionale, dall’incontro congiunto con operatori e famiglia e dall’osservazione</w:t>
            </w:r>
          </w:p>
        </w:tc>
        <w:tc>
          <w:tcPr>
            <w:tcW w:w="2410" w:type="dxa"/>
            <w:vMerge w:val="restart"/>
            <w:shd w:val="clear" w:color="auto" w:fill="F2F2F2"/>
            <w:vAlign w:val="center"/>
          </w:tcPr>
          <w:p w14:paraId="527FAE88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PREVEDIBILI LIVELLI DI SVILUPPO</w:t>
            </w:r>
          </w:p>
          <w:p w14:paraId="07577A2A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  <w:p w14:paraId="41F6602B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2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DEFINITI IN OBIETTIVI</w:t>
            </w:r>
          </w:p>
        </w:tc>
        <w:tc>
          <w:tcPr>
            <w:tcW w:w="2977" w:type="dxa"/>
            <w:gridSpan w:val="3"/>
            <w:shd w:val="clear" w:color="auto" w:fill="F2F2F2"/>
            <w:vAlign w:val="center"/>
          </w:tcPr>
          <w:p w14:paraId="23D43354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OBIETTIVI - TEMPI</w:t>
            </w:r>
          </w:p>
        </w:tc>
        <w:tc>
          <w:tcPr>
            <w:tcW w:w="2835" w:type="dxa"/>
            <w:gridSpan w:val="2"/>
            <w:shd w:val="clear" w:color="auto" w:fill="F2F2F2"/>
          </w:tcPr>
          <w:p w14:paraId="1EC1F1F6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2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FATTORI DI CONTESTO AMBIENTALE</w:t>
            </w:r>
          </w:p>
        </w:tc>
        <w:tc>
          <w:tcPr>
            <w:tcW w:w="2409" w:type="dxa"/>
            <w:vMerge w:val="restart"/>
            <w:shd w:val="clear" w:color="auto" w:fill="F2F2F2"/>
            <w:vAlign w:val="center"/>
          </w:tcPr>
          <w:p w14:paraId="116C390C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STRATEGIE PER IL RAGGIUNGIMENTO</w:t>
            </w:r>
          </w:p>
          <w:p w14:paraId="7FD52A31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DEGLI OBIETTIVI</w:t>
            </w:r>
          </w:p>
        </w:tc>
      </w:tr>
      <w:tr w:rsidR="00E406CD" w:rsidRPr="00E406CD" w14:paraId="4CEB276A" w14:textId="77777777" w:rsidTr="006D40D6">
        <w:trPr>
          <w:trHeight w:val="799"/>
        </w:trPr>
        <w:tc>
          <w:tcPr>
            <w:tcW w:w="2487" w:type="dxa"/>
            <w:vMerge/>
            <w:vAlign w:val="center"/>
          </w:tcPr>
          <w:p w14:paraId="0AD84A6D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highlight w:val="yellow"/>
              </w:rPr>
            </w:pPr>
          </w:p>
        </w:tc>
        <w:tc>
          <w:tcPr>
            <w:tcW w:w="1984" w:type="dxa"/>
            <w:vMerge/>
            <w:vAlign w:val="center"/>
          </w:tcPr>
          <w:p w14:paraId="26ABF6FD" w14:textId="77777777" w:rsidR="00E406CD" w:rsidRPr="00E406CD" w:rsidRDefault="00E406CD" w:rsidP="00E406CD">
            <w:pPr>
              <w:widowControl w:val="0"/>
              <w:rPr>
                <w:rFonts w:ascii="Arial" w:hAnsi="Arial"/>
                <w:bCs/>
                <w:i/>
                <w:iCs/>
                <w:sz w:val="18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2E2F1503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bCs/>
                <w:iCs/>
                <w:sz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5F45EA68" w14:textId="77777777" w:rsidR="00E406CD" w:rsidRPr="00E406CD" w:rsidRDefault="00E406CD" w:rsidP="00E406CD">
            <w:pPr>
              <w:widowControl w:val="0"/>
              <w:jc w:val="center"/>
              <w:rPr>
                <w:rFonts w:ascii="Arial Narrow" w:hAnsi="Arial Narrow"/>
                <w:bCs/>
                <w:iCs/>
                <w:sz w:val="18"/>
                <w:szCs w:val="12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2"/>
              </w:rPr>
              <w:t>lungo termine</w:t>
            </w:r>
          </w:p>
          <w:p w14:paraId="183E7B37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18"/>
                <w:szCs w:val="12"/>
              </w:rPr>
            </w:pPr>
            <w:r w:rsidRPr="00E406CD">
              <w:rPr>
                <w:rFonts w:ascii="Arial" w:hAnsi="Arial"/>
                <w:b/>
                <w:bCs/>
                <w:iCs/>
                <w:sz w:val="18"/>
                <w:szCs w:val="12"/>
              </w:rPr>
              <w:t>PDF</w:t>
            </w:r>
          </w:p>
        </w:tc>
        <w:tc>
          <w:tcPr>
            <w:tcW w:w="992" w:type="dxa"/>
            <w:vAlign w:val="center"/>
          </w:tcPr>
          <w:p w14:paraId="3009A1E2" w14:textId="77777777" w:rsidR="00E406CD" w:rsidRPr="00E406CD" w:rsidRDefault="00E406CD" w:rsidP="00E406CD">
            <w:pPr>
              <w:widowControl w:val="0"/>
              <w:jc w:val="center"/>
              <w:rPr>
                <w:rFonts w:ascii="Arial Narrow" w:hAnsi="Arial Narrow"/>
                <w:bCs/>
                <w:iCs/>
                <w:sz w:val="18"/>
                <w:szCs w:val="12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2"/>
              </w:rPr>
              <w:t>medio</w:t>
            </w:r>
          </w:p>
          <w:p w14:paraId="7C9417B7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18"/>
                <w:szCs w:val="12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2"/>
              </w:rPr>
              <w:t>termine</w:t>
            </w:r>
          </w:p>
        </w:tc>
        <w:tc>
          <w:tcPr>
            <w:tcW w:w="993" w:type="dxa"/>
            <w:vAlign w:val="center"/>
          </w:tcPr>
          <w:p w14:paraId="585EC5A9" w14:textId="77777777" w:rsidR="00E406CD" w:rsidRPr="00E406CD" w:rsidRDefault="00E406CD" w:rsidP="00E406CD">
            <w:pPr>
              <w:widowControl w:val="0"/>
              <w:jc w:val="center"/>
              <w:rPr>
                <w:rFonts w:ascii="Arial Narrow" w:hAnsi="Arial Narrow"/>
                <w:bCs/>
                <w:iCs/>
                <w:sz w:val="18"/>
                <w:szCs w:val="12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2"/>
              </w:rPr>
              <w:t>breve</w:t>
            </w:r>
          </w:p>
          <w:p w14:paraId="46D1B9BD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18"/>
                <w:szCs w:val="12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2"/>
              </w:rPr>
              <w:t>termine</w:t>
            </w:r>
          </w:p>
        </w:tc>
        <w:tc>
          <w:tcPr>
            <w:tcW w:w="1417" w:type="dxa"/>
            <w:vAlign w:val="center"/>
          </w:tcPr>
          <w:p w14:paraId="76CF5D3A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  <w:highlight w:val="yellow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Barriere da rimuovere</w:t>
            </w:r>
          </w:p>
        </w:tc>
        <w:tc>
          <w:tcPr>
            <w:tcW w:w="1418" w:type="dxa"/>
            <w:vAlign w:val="center"/>
          </w:tcPr>
          <w:p w14:paraId="0C38648C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  <w:highlight w:val="yellow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Facilitatori da attivare</w:t>
            </w:r>
          </w:p>
        </w:tc>
        <w:tc>
          <w:tcPr>
            <w:tcW w:w="2409" w:type="dxa"/>
            <w:vMerge/>
            <w:vAlign w:val="center"/>
          </w:tcPr>
          <w:p w14:paraId="6A7606AE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E406CD" w:rsidRPr="00E406CD" w14:paraId="59D5617E" w14:textId="77777777" w:rsidTr="006D40D6">
        <w:trPr>
          <w:trHeight w:hRule="exact" w:val="2123"/>
        </w:trPr>
        <w:tc>
          <w:tcPr>
            <w:tcW w:w="2487" w:type="dxa"/>
            <w:vAlign w:val="center"/>
          </w:tcPr>
          <w:p w14:paraId="7453DE0E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sz w:val="18"/>
                <w:szCs w:val="22"/>
              </w:rPr>
            </w:pPr>
            <w:r w:rsidRPr="00E406CD">
              <w:rPr>
                <w:rFonts w:ascii="Arial" w:hAnsi="Arial"/>
                <w:b/>
                <w:sz w:val="18"/>
                <w:szCs w:val="22"/>
              </w:rPr>
              <w:t>Mezzi privilegiati</w:t>
            </w:r>
          </w:p>
          <w:p w14:paraId="507AA30A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Gestuale mimico</w:t>
            </w:r>
          </w:p>
          <w:p w14:paraId="0BCD9C77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Mimico facciale</w:t>
            </w:r>
          </w:p>
          <w:p w14:paraId="69F82EEF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 xml:space="preserve">Verbale </w:t>
            </w:r>
          </w:p>
          <w:p w14:paraId="712D7F62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  <w:highlight w:val="yellow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Grafico-pittorico</w:t>
            </w:r>
          </w:p>
        </w:tc>
        <w:tc>
          <w:tcPr>
            <w:tcW w:w="1984" w:type="dxa"/>
            <w:vAlign w:val="center"/>
          </w:tcPr>
          <w:p w14:paraId="797CB667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406E8B86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iCs/>
                <w:sz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6BEB6221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40206CA5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6F4DC12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6AAB681E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iCs/>
                <w:sz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4CC62EF9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iCs/>
                <w:sz w:val="20"/>
                <w:highlight w:val="yellow"/>
              </w:rPr>
            </w:pPr>
          </w:p>
        </w:tc>
        <w:tc>
          <w:tcPr>
            <w:tcW w:w="2409" w:type="dxa"/>
            <w:vAlign w:val="center"/>
          </w:tcPr>
          <w:p w14:paraId="6A04EBC2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iCs/>
                <w:sz w:val="20"/>
                <w:highlight w:val="yellow"/>
              </w:rPr>
            </w:pPr>
          </w:p>
        </w:tc>
      </w:tr>
      <w:tr w:rsidR="00E406CD" w:rsidRPr="00E406CD" w14:paraId="56816C21" w14:textId="77777777" w:rsidTr="006D40D6">
        <w:trPr>
          <w:trHeight w:hRule="exact" w:val="3088"/>
        </w:trPr>
        <w:tc>
          <w:tcPr>
            <w:tcW w:w="2487" w:type="dxa"/>
            <w:vAlign w:val="center"/>
          </w:tcPr>
          <w:p w14:paraId="6A0A0DD1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sz w:val="18"/>
                <w:szCs w:val="22"/>
              </w:rPr>
            </w:pPr>
            <w:r w:rsidRPr="00E406CD">
              <w:rPr>
                <w:rFonts w:ascii="Arial" w:hAnsi="Arial"/>
                <w:b/>
                <w:sz w:val="18"/>
                <w:szCs w:val="22"/>
              </w:rPr>
              <w:t>Modalità di interazione</w:t>
            </w:r>
          </w:p>
          <w:p w14:paraId="1EC0EC1C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Come si relaziona durante l’attività scolastica e nel gioco</w:t>
            </w:r>
          </w:p>
          <w:p w14:paraId="6A2EB833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frequenza degli interventi</w:t>
            </w:r>
          </w:p>
          <w:p w14:paraId="1D5D680D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coerenza</w:t>
            </w:r>
          </w:p>
          <w:p w14:paraId="236D874D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ambiti di intervento</w:t>
            </w:r>
          </w:p>
          <w:p w14:paraId="3BEC60E0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contatto oculare</w:t>
            </w:r>
          </w:p>
          <w:p w14:paraId="764D4B49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necessità di rinforzi</w:t>
            </w:r>
          </w:p>
          <w:p w14:paraId="0E4E2E87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  <w:highlight w:val="yellow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altro</w:t>
            </w:r>
          </w:p>
        </w:tc>
        <w:tc>
          <w:tcPr>
            <w:tcW w:w="1984" w:type="dxa"/>
            <w:vAlign w:val="center"/>
          </w:tcPr>
          <w:p w14:paraId="685BA005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1E16DBC0" w14:textId="77777777" w:rsidR="00E406CD" w:rsidRPr="00E406CD" w:rsidRDefault="00E406CD" w:rsidP="00E406CD">
            <w:pPr>
              <w:widowControl w:val="0"/>
              <w:ind w:left="720"/>
              <w:rPr>
                <w:rFonts w:ascii="Arial" w:hAnsi="Arial"/>
                <w:iCs/>
                <w:sz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6DF918DB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083B8E09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FC4A823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667341BF" w14:textId="77777777" w:rsidR="00E406CD" w:rsidRPr="00E406CD" w:rsidRDefault="00E406CD" w:rsidP="00E406CD">
            <w:pPr>
              <w:widowControl w:val="0"/>
              <w:ind w:left="72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6EAE201D" w14:textId="77777777" w:rsidR="00E406CD" w:rsidRPr="00E406CD" w:rsidRDefault="00E406CD" w:rsidP="00E406CD">
            <w:pPr>
              <w:widowControl w:val="0"/>
              <w:ind w:left="72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Align w:val="center"/>
          </w:tcPr>
          <w:p w14:paraId="2912EFAC" w14:textId="77777777" w:rsidR="00E406CD" w:rsidRPr="00E406CD" w:rsidRDefault="00E406CD" w:rsidP="00E406CD">
            <w:pPr>
              <w:widowControl w:val="0"/>
              <w:ind w:left="72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</w:tr>
    </w:tbl>
    <w:p w14:paraId="3E1E153D" w14:textId="77777777" w:rsidR="00E406CD" w:rsidRDefault="00E406CD" w:rsidP="00E406CD">
      <w:pPr>
        <w:rPr>
          <w:rFonts w:ascii="Arial" w:hAnsi="Arial"/>
          <w:sz w:val="22"/>
          <w:szCs w:val="22"/>
        </w:rPr>
      </w:pPr>
    </w:p>
    <w:p w14:paraId="2321AA8A" w14:textId="77777777" w:rsidR="00E406CD" w:rsidRPr="00E406CD" w:rsidRDefault="00E406CD" w:rsidP="00E406C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tbl>
      <w:tblPr>
        <w:tblW w:w="151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1984"/>
        <w:gridCol w:w="2410"/>
        <w:gridCol w:w="992"/>
        <w:gridCol w:w="992"/>
        <w:gridCol w:w="993"/>
        <w:gridCol w:w="1417"/>
        <w:gridCol w:w="1418"/>
        <w:gridCol w:w="2409"/>
      </w:tblGrid>
      <w:tr w:rsidR="00E406CD" w:rsidRPr="00E406CD" w14:paraId="637D3948" w14:textId="77777777" w:rsidTr="006D40D6">
        <w:trPr>
          <w:trHeight w:hRule="exact" w:val="2533"/>
        </w:trPr>
        <w:tc>
          <w:tcPr>
            <w:tcW w:w="2487" w:type="dxa"/>
            <w:vAlign w:val="center"/>
          </w:tcPr>
          <w:p w14:paraId="5D9840C1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sz w:val="18"/>
                <w:szCs w:val="22"/>
              </w:rPr>
            </w:pPr>
            <w:r w:rsidRPr="00E406CD">
              <w:rPr>
                <w:rFonts w:ascii="Arial" w:hAnsi="Arial"/>
                <w:b/>
                <w:sz w:val="18"/>
                <w:szCs w:val="22"/>
              </w:rPr>
              <w:t>Contenuti prevalenti</w:t>
            </w:r>
          </w:p>
          <w:p w14:paraId="34F91709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  <w:highlight w:val="yellow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Nella comunicazione prevale: vissuto, espressione di bisogni, stati d’animo, altro</w:t>
            </w:r>
          </w:p>
        </w:tc>
        <w:tc>
          <w:tcPr>
            <w:tcW w:w="1984" w:type="dxa"/>
            <w:vAlign w:val="center"/>
          </w:tcPr>
          <w:p w14:paraId="52F595D3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3281AC86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i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3C46799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C72709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3313E90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33A004A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i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329F8E3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iCs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2C3E0CC9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iCs/>
                <w:sz w:val="20"/>
              </w:rPr>
            </w:pPr>
          </w:p>
        </w:tc>
      </w:tr>
      <w:tr w:rsidR="00E406CD" w:rsidRPr="00E406CD" w14:paraId="0AE71C6F" w14:textId="77777777" w:rsidTr="006D40D6">
        <w:trPr>
          <w:trHeight w:hRule="exact" w:val="1649"/>
        </w:trPr>
        <w:tc>
          <w:tcPr>
            <w:tcW w:w="2487" w:type="dxa"/>
            <w:vAlign w:val="center"/>
          </w:tcPr>
          <w:p w14:paraId="560B7D2F" w14:textId="77777777" w:rsidR="00E406CD" w:rsidRPr="00E406CD" w:rsidRDefault="00E406CD" w:rsidP="00E406CD">
            <w:pPr>
              <w:widowControl w:val="0"/>
              <w:contextualSpacing/>
              <w:rPr>
                <w:rFonts w:ascii="Arial" w:hAnsi="Arial"/>
                <w:b/>
                <w:sz w:val="18"/>
                <w:szCs w:val="22"/>
              </w:rPr>
            </w:pPr>
            <w:r w:rsidRPr="00E406CD">
              <w:rPr>
                <w:rFonts w:ascii="Arial" w:hAnsi="Arial"/>
                <w:b/>
                <w:sz w:val="18"/>
                <w:szCs w:val="22"/>
              </w:rPr>
              <w:t>Comprensione del linguaggio (orale e scritto)</w:t>
            </w:r>
          </w:p>
          <w:p w14:paraId="11CE61D9" w14:textId="77777777" w:rsidR="00E406CD" w:rsidRPr="00E406CD" w:rsidRDefault="00E406CD" w:rsidP="00E406CD">
            <w:pPr>
              <w:widowControl w:val="0"/>
              <w:contextualSpacing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Parole, frasi, periodi, racconti di varia complessità, in diversi contesti</w:t>
            </w:r>
          </w:p>
          <w:p w14:paraId="358C7948" w14:textId="77777777" w:rsidR="00E406CD" w:rsidRPr="00E406CD" w:rsidRDefault="00E406CD" w:rsidP="00E406CD">
            <w:pPr>
              <w:widowControl w:val="0"/>
              <w:contextualSpacing/>
              <w:jc w:val="center"/>
              <w:rPr>
                <w:rFonts w:ascii="Arial" w:hAnsi="Arial"/>
                <w:b/>
                <w:sz w:val="18"/>
                <w:szCs w:val="22"/>
                <w:highlight w:val="yellow"/>
              </w:rPr>
            </w:pPr>
            <w:r w:rsidRPr="00E406CD">
              <w:rPr>
                <w:rFonts w:ascii="Arial" w:hAnsi="Arial"/>
                <w:b/>
                <w:sz w:val="18"/>
                <w:szCs w:val="22"/>
              </w:rPr>
              <w:t>(da d310 a d329)</w:t>
            </w:r>
          </w:p>
        </w:tc>
        <w:tc>
          <w:tcPr>
            <w:tcW w:w="1984" w:type="dxa"/>
            <w:vAlign w:val="center"/>
          </w:tcPr>
          <w:p w14:paraId="69158284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793CE71A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307AD8E4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73DF73D3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E6B4D0D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5577DF09" w14:textId="77777777" w:rsidR="00E406CD" w:rsidRPr="00E406CD" w:rsidRDefault="00E406CD" w:rsidP="00E406CD">
            <w:pPr>
              <w:widowControl w:val="0"/>
              <w:ind w:left="36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72B44B03" w14:textId="77777777" w:rsidR="00E406CD" w:rsidRPr="00E406CD" w:rsidRDefault="00E406CD" w:rsidP="00E406CD">
            <w:pPr>
              <w:widowControl w:val="0"/>
              <w:ind w:left="36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Align w:val="center"/>
          </w:tcPr>
          <w:p w14:paraId="09AE9DC4" w14:textId="77777777" w:rsidR="00E406CD" w:rsidRPr="00E406CD" w:rsidRDefault="00E406CD" w:rsidP="00E406CD">
            <w:pPr>
              <w:widowControl w:val="0"/>
              <w:ind w:left="36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</w:tr>
      <w:tr w:rsidR="00E406CD" w:rsidRPr="00E406CD" w14:paraId="52243E11" w14:textId="77777777" w:rsidTr="006D40D6">
        <w:trPr>
          <w:trHeight w:hRule="exact" w:val="2038"/>
        </w:trPr>
        <w:tc>
          <w:tcPr>
            <w:tcW w:w="2487" w:type="dxa"/>
            <w:vAlign w:val="center"/>
          </w:tcPr>
          <w:p w14:paraId="5F3A7297" w14:textId="77777777" w:rsidR="00E406CD" w:rsidRPr="00E406CD" w:rsidRDefault="00E406CD" w:rsidP="00E406CD">
            <w:pPr>
              <w:widowControl w:val="0"/>
              <w:contextualSpacing/>
              <w:rPr>
                <w:rFonts w:ascii="Arial" w:hAnsi="Arial"/>
                <w:b/>
                <w:sz w:val="18"/>
                <w:szCs w:val="22"/>
              </w:rPr>
            </w:pPr>
            <w:r w:rsidRPr="00E406CD">
              <w:rPr>
                <w:rFonts w:ascii="Arial" w:hAnsi="Arial"/>
                <w:b/>
                <w:sz w:val="18"/>
                <w:szCs w:val="22"/>
              </w:rPr>
              <w:t>Produzione verbale (orale e scritta)</w:t>
            </w:r>
          </w:p>
          <w:p w14:paraId="604AE165" w14:textId="77777777" w:rsidR="00E406CD" w:rsidRPr="00E406CD" w:rsidRDefault="00E406CD" w:rsidP="00E406CD">
            <w:pPr>
              <w:widowControl w:val="0"/>
              <w:contextualSpacing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Sviluppo fonologico (dislalie-disturbo dell’articolazione delle parole)</w:t>
            </w:r>
          </w:p>
          <w:p w14:paraId="33B5D807" w14:textId="77777777" w:rsidR="00E406CD" w:rsidRPr="00E406CD" w:rsidRDefault="00E406CD" w:rsidP="00E406CD">
            <w:pPr>
              <w:widowControl w:val="0"/>
              <w:contextualSpacing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Patrimonio lessicale</w:t>
            </w:r>
          </w:p>
          <w:p w14:paraId="622D5371" w14:textId="77777777" w:rsidR="00E406CD" w:rsidRPr="00E406CD" w:rsidRDefault="00E406CD" w:rsidP="00E406CD">
            <w:pPr>
              <w:widowControl w:val="0"/>
              <w:contextualSpacing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Struttura sintattica e narrativa</w:t>
            </w:r>
          </w:p>
          <w:p w14:paraId="7FE6FA27" w14:textId="77777777" w:rsidR="00E406CD" w:rsidRPr="00E406CD" w:rsidRDefault="00E406CD" w:rsidP="00E406CD">
            <w:pPr>
              <w:widowControl w:val="0"/>
              <w:contextualSpacing/>
              <w:jc w:val="center"/>
              <w:rPr>
                <w:rFonts w:ascii="Arial" w:hAnsi="Arial"/>
                <w:b/>
                <w:sz w:val="18"/>
                <w:szCs w:val="22"/>
              </w:rPr>
            </w:pPr>
            <w:r w:rsidRPr="00E406CD">
              <w:rPr>
                <w:rFonts w:ascii="Arial" w:hAnsi="Arial"/>
                <w:b/>
                <w:sz w:val="18"/>
                <w:szCs w:val="22"/>
              </w:rPr>
              <w:t>(da d330 a d349)</w:t>
            </w:r>
          </w:p>
          <w:p w14:paraId="5B179DC8" w14:textId="77777777" w:rsidR="00E406CD" w:rsidRPr="00E406CD" w:rsidRDefault="00E406CD" w:rsidP="00E406CD">
            <w:pPr>
              <w:widowControl w:val="0"/>
              <w:contextualSpacing/>
              <w:jc w:val="center"/>
              <w:rPr>
                <w:rFonts w:ascii="Arial" w:hAnsi="Arial"/>
                <w:b/>
                <w:sz w:val="18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340CE5FC" w14:textId="77777777" w:rsidR="00E406CD" w:rsidRPr="00E406CD" w:rsidRDefault="00E406CD" w:rsidP="00E406CD">
            <w:pPr>
              <w:rPr>
                <w:rFonts w:ascii="Arial" w:hAnsi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6DDFD6B3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3F3C8F48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1151998C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27C41EA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73F96E5E" w14:textId="77777777" w:rsidR="00E406CD" w:rsidRPr="00E406CD" w:rsidRDefault="00E406CD" w:rsidP="00E406CD">
            <w:pPr>
              <w:widowControl w:val="0"/>
              <w:ind w:left="72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430C0D7A" w14:textId="77777777" w:rsidR="00E406CD" w:rsidRPr="00E406CD" w:rsidRDefault="00E406CD" w:rsidP="00E406CD">
            <w:pPr>
              <w:widowControl w:val="0"/>
              <w:ind w:left="72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Align w:val="center"/>
          </w:tcPr>
          <w:p w14:paraId="406DDF81" w14:textId="77777777" w:rsidR="00E406CD" w:rsidRPr="00E406CD" w:rsidRDefault="00E406CD" w:rsidP="00E406CD">
            <w:pPr>
              <w:widowControl w:val="0"/>
              <w:ind w:left="72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</w:tr>
      <w:tr w:rsidR="00E406CD" w:rsidRPr="00E406CD" w14:paraId="7665278E" w14:textId="77777777" w:rsidTr="006D40D6">
        <w:trPr>
          <w:trHeight w:hRule="exact" w:val="2098"/>
        </w:trPr>
        <w:tc>
          <w:tcPr>
            <w:tcW w:w="2487" w:type="dxa"/>
            <w:vAlign w:val="center"/>
          </w:tcPr>
          <w:p w14:paraId="536DE2B9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sz w:val="18"/>
                <w:szCs w:val="22"/>
              </w:rPr>
            </w:pPr>
          </w:p>
          <w:p w14:paraId="399FB729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sz w:val="18"/>
                <w:szCs w:val="22"/>
              </w:rPr>
            </w:pPr>
            <w:r w:rsidRPr="00E406CD">
              <w:rPr>
                <w:rFonts w:ascii="Arial" w:hAnsi="Arial"/>
                <w:b/>
                <w:sz w:val="18"/>
                <w:szCs w:val="22"/>
              </w:rPr>
              <w:t>Uso comunicativo del linguaggio verbale</w:t>
            </w:r>
          </w:p>
          <w:p w14:paraId="3F428593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Utilizza il linguaggio con quale funzione?</w:t>
            </w:r>
          </w:p>
          <w:p w14:paraId="760B1E88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Relazionale</w:t>
            </w:r>
          </w:p>
          <w:p w14:paraId="239F4836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Comunicare bisogni</w:t>
            </w:r>
          </w:p>
          <w:p w14:paraId="30A1FC63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altro</w:t>
            </w:r>
          </w:p>
          <w:p w14:paraId="515C215A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sz w:val="18"/>
                <w:szCs w:val="22"/>
              </w:rPr>
            </w:pPr>
            <w:r w:rsidRPr="00E406CD">
              <w:rPr>
                <w:rFonts w:ascii="Arial" w:hAnsi="Arial"/>
                <w:b/>
                <w:sz w:val="18"/>
                <w:szCs w:val="22"/>
              </w:rPr>
              <w:t>(da d350 a d369)</w:t>
            </w:r>
          </w:p>
          <w:p w14:paraId="56786D29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sz w:val="18"/>
                <w:szCs w:val="22"/>
              </w:rPr>
            </w:pPr>
          </w:p>
          <w:p w14:paraId="65009436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sz w:val="18"/>
                <w:szCs w:val="22"/>
              </w:rPr>
            </w:pPr>
          </w:p>
          <w:p w14:paraId="6242BF0C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sz w:val="18"/>
                <w:szCs w:val="22"/>
              </w:rPr>
            </w:pPr>
          </w:p>
          <w:p w14:paraId="35A80A9F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sz w:val="18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0AAC58BF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10D548D8" w14:textId="77777777" w:rsidR="00E406CD" w:rsidRPr="00E406CD" w:rsidRDefault="00E406CD" w:rsidP="00E406CD">
            <w:pPr>
              <w:widowControl w:val="0"/>
              <w:ind w:left="720"/>
              <w:rPr>
                <w:rFonts w:ascii="Arial" w:hAnsi="Arial"/>
                <w:iCs/>
                <w:sz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61583572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10075259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3EEE472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7EBEA128" w14:textId="77777777" w:rsidR="00E406CD" w:rsidRPr="00E406CD" w:rsidRDefault="00E406CD" w:rsidP="00E406CD">
            <w:pPr>
              <w:widowControl w:val="0"/>
              <w:ind w:left="72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72398120" w14:textId="77777777" w:rsidR="00E406CD" w:rsidRPr="00E406CD" w:rsidRDefault="00E406CD" w:rsidP="00E406CD">
            <w:pPr>
              <w:widowControl w:val="0"/>
              <w:ind w:left="72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Align w:val="center"/>
          </w:tcPr>
          <w:p w14:paraId="231BA3BC" w14:textId="77777777" w:rsidR="00E406CD" w:rsidRPr="00E406CD" w:rsidRDefault="00E406CD" w:rsidP="00E406CD">
            <w:pPr>
              <w:widowControl w:val="0"/>
              <w:ind w:left="72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</w:tr>
    </w:tbl>
    <w:p w14:paraId="21AB5EA2" w14:textId="77777777" w:rsidR="00E406CD" w:rsidRDefault="00E406CD" w:rsidP="00E406CD">
      <w:pPr>
        <w:rPr>
          <w:rFonts w:ascii="Arial" w:hAnsi="Arial"/>
          <w:sz w:val="22"/>
          <w:szCs w:val="22"/>
        </w:rPr>
      </w:pPr>
    </w:p>
    <w:p w14:paraId="465A43FE" w14:textId="77777777" w:rsidR="00E406CD" w:rsidRPr="00E406CD" w:rsidRDefault="00E406CD" w:rsidP="00E406CD">
      <w:pPr>
        <w:rPr>
          <w:rFonts w:ascii="Arial" w:hAnsi="Arial"/>
          <w:sz w:val="22"/>
          <w:szCs w:val="22"/>
        </w:rPr>
      </w:pPr>
    </w:p>
    <w:p w14:paraId="0FEF4AA2" w14:textId="77777777" w:rsidR="00E406CD" w:rsidRP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tbl>
      <w:tblPr>
        <w:tblW w:w="151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1984"/>
        <w:gridCol w:w="2410"/>
        <w:gridCol w:w="992"/>
        <w:gridCol w:w="992"/>
        <w:gridCol w:w="993"/>
        <w:gridCol w:w="1417"/>
        <w:gridCol w:w="1418"/>
        <w:gridCol w:w="2409"/>
      </w:tblGrid>
      <w:tr w:rsidR="00E406CD" w:rsidRPr="00E406CD" w14:paraId="318C96B8" w14:textId="77777777" w:rsidTr="006D40D6">
        <w:trPr>
          <w:trHeight w:hRule="exact" w:val="1714"/>
        </w:trPr>
        <w:tc>
          <w:tcPr>
            <w:tcW w:w="2487" w:type="dxa"/>
            <w:vAlign w:val="center"/>
          </w:tcPr>
          <w:p w14:paraId="6A0ED6C8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sz w:val="18"/>
                <w:szCs w:val="22"/>
              </w:rPr>
            </w:pPr>
            <w:r w:rsidRPr="00E406CD">
              <w:rPr>
                <w:rFonts w:ascii="Arial" w:hAnsi="Arial"/>
                <w:b/>
                <w:sz w:val="18"/>
                <w:szCs w:val="22"/>
              </w:rPr>
              <w:t>Uso di linguaggi alternativi per comunicare</w:t>
            </w:r>
          </w:p>
          <w:p w14:paraId="56529DC2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Gesti, mimica</w:t>
            </w:r>
          </w:p>
          <w:p w14:paraId="3A7AF2EB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Disegni</w:t>
            </w:r>
          </w:p>
          <w:p w14:paraId="19C5FA3D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Immagini</w:t>
            </w:r>
          </w:p>
          <w:p w14:paraId="5B1DB9F8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  <w:highlight w:val="yellow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- Musica</w:t>
            </w:r>
          </w:p>
        </w:tc>
        <w:tc>
          <w:tcPr>
            <w:tcW w:w="1984" w:type="dxa"/>
            <w:vAlign w:val="center"/>
          </w:tcPr>
          <w:p w14:paraId="1E7447B2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6DEF4104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i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E9E2FFD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A3C85C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74A6E40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747E9D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592A466B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i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5DC5A9A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iCs/>
                <w:sz w:val="20"/>
                <w:szCs w:val="20"/>
              </w:rPr>
            </w:pPr>
          </w:p>
        </w:tc>
      </w:tr>
      <w:tr w:rsidR="00E406CD" w:rsidRPr="00E406CD" w14:paraId="32154D47" w14:textId="77777777" w:rsidTr="006D40D6">
        <w:trPr>
          <w:trHeight w:hRule="exact" w:val="1626"/>
        </w:trPr>
        <w:tc>
          <w:tcPr>
            <w:tcW w:w="2487" w:type="dxa"/>
            <w:vAlign w:val="center"/>
          </w:tcPr>
          <w:p w14:paraId="797EE356" w14:textId="77777777" w:rsidR="00E406CD" w:rsidRPr="00E406CD" w:rsidRDefault="00E406CD" w:rsidP="00E406CD">
            <w:pPr>
              <w:widowControl w:val="0"/>
              <w:contextualSpacing/>
              <w:rPr>
                <w:rFonts w:ascii="Arial" w:hAnsi="Arial"/>
                <w:b/>
                <w:sz w:val="18"/>
                <w:szCs w:val="22"/>
                <w:highlight w:val="yellow"/>
              </w:rPr>
            </w:pPr>
            <w:r w:rsidRPr="00E406CD">
              <w:rPr>
                <w:rFonts w:ascii="Arial" w:hAnsi="Arial"/>
                <w:b/>
                <w:sz w:val="18"/>
                <w:szCs w:val="22"/>
              </w:rPr>
              <w:t>Competenze in situazioni diverse</w:t>
            </w:r>
          </w:p>
        </w:tc>
        <w:tc>
          <w:tcPr>
            <w:tcW w:w="1984" w:type="dxa"/>
            <w:vAlign w:val="center"/>
          </w:tcPr>
          <w:p w14:paraId="13E459EC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A5A79FE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3C06D526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6D2BDE68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700202F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6ADF9432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1E453C4D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Align w:val="center"/>
          </w:tcPr>
          <w:p w14:paraId="61270C72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</w:tr>
    </w:tbl>
    <w:p w14:paraId="76426ACA" w14:textId="77777777" w:rsidR="00E406CD" w:rsidRPr="00E406CD" w:rsidRDefault="00E406CD" w:rsidP="00E406CD">
      <w:pPr>
        <w:rPr>
          <w:highlight w:val="yellow"/>
        </w:rPr>
      </w:pPr>
    </w:p>
    <w:p w14:paraId="6D07CAF4" w14:textId="77777777" w:rsidR="00D8013C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5F01F158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68949CCD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28504A87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2B47DFA8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7F5BF5DC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05F40438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7D527F3A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60E7DEB0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3A56E147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320D2461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3D3970EF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5FAE568A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3E3AE48B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745E7E5C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682295C4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11D87445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37F13C68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3CA7243E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73263CC8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1CF6B1D4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3F10DE85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tbl>
      <w:tblPr>
        <w:tblpPr w:leftFromText="141" w:rightFromText="141" w:vertAnchor="page" w:horzAnchor="margin" w:tblpXSpec="center" w:tblpY="1366"/>
        <w:tblW w:w="1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5"/>
      </w:tblGrid>
      <w:tr w:rsidR="00E406CD" w:rsidRPr="00E406CD" w14:paraId="411439CF" w14:textId="77777777" w:rsidTr="006D40D6">
        <w:trPr>
          <w:trHeight w:val="988"/>
        </w:trPr>
        <w:tc>
          <w:tcPr>
            <w:tcW w:w="15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5355941" w14:textId="77777777" w:rsidR="00E406CD" w:rsidRPr="00E406CD" w:rsidRDefault="00E406CD" w:rsidP="00E406CD">
            <w:pPr>
              <w:keepNext/>
              <w:jc w:val="center"/>
              <w:outlineLvl w:val="1"/>
              <w:rPr>
                <w:rFonts w:ascii="Arial" w:hAnsi="Arial"/>
                <w:b/>
                <w:bCs/>
                <w:sz w:val="36"/>
              </w:rPr>
            </w:pPr>
            <w:r w:rsidRPr="00E406CD">
              <w:rPr>
                <w:rFonts w:ascii="Arial" w:hAnsi="Arial"/>
                <w:b/>
                <w:bCs/>
                <w:sz w:val="36"/>
              </w:rPr>
              <w:t>PEI-PDF</w:t>
            </w:r>
          </w:p>
          <w:p w14:paraId="6AADCA48" w14:textId="77777777" w:rsidR="00E406CD" w:rsidRPr="00E406CD" w:rsidRDefault="00E406CD" w:rsidP="00E406CD">
            <w:pPr>
              <w:keepNext/>
              <w:jc w:val="center"/>
              <w:outlineLvl w:val="1"/>
              <w:rPr>
                <w:rFonts w:ascii="Arial" w:hAnsi="Arial"/>
                <w:b/>
                <w:bCs/>
                <w:sz w:val="22"/>
              </w:rPr>
            </w:pPr>
            <w:r w:rsidRPr="00E406CD">
              <w:rPr>
                <w:rFonts w:ascii="Arial" w:hAnsi="Arial"/>
                <w:b/>
                <w:bCs/>
              </w:rPr>
              <w:t>AREA SENSORIALE ATTIVIT</w:t>
            </w:r>
            <w:r w:rsidRPr="00E406CD">
              <w:rPr>
                <w:rFonts w:ascii="Arial" w:hAnsi="Arial" w:cs="Arial"/>
                <w:b/>
                <w:bCs/>
              </w:rPr>
              <w:t>À</w:t>
            </w:r>
            <w:r w:rsidRPr="00E406CD">
              <w:rPr>
                <w:rFonts w:ascii="Arial" w:hAnsi="Arial"/>
                <w:b/>
                <w:bCs/>
              </w:rPr>
              <w:t xml:space="preserve"> E PARTECIPAZIONE – ESPERIENZE SENSORIALI INTENZIONALI</w:t>
            </w:r>
          </w:p>
          <w:p w14:paraId="28362AC9" w14:textId="77777777" w:rsidR="00E406CD" w:rsidRPr="00E406CD" w:rsidRDefault="00E406CD" w:rsidP="00E406CD">
            <w:pPr>
              <w:jc w:val="center"/>
              <w:rPr>
                <w:rFonts w:ascii="Arial" w:hAnsi="Arial" w:cs="Arial"/>
                <w:sz w:val="22"/>
              </w:rPr>
            </w:pPr>
            <w:r w:rsidRPr="00E406CD">
              <w:rPr>
                <w:rFonts w:ascii="Arial" w:hAnsi="Arial" w:cs="Arial"/>
                <w:sz w:val="22"/>
              </w:rPr>
              <w:t>Questo dominio riguarda le funzioni percettive (sempre funzioni mentali specifiche – funzioni corporee) del riconoscere e interpretare stimoli sensoriali</w:t>
            </w:r>
          </w:p>
        </w:tc>
      </w:tr>
    </w:tbl>
    <w:p w14:paraId="3FFA9D68" w14:textId="77777777" w:rsidR="00E406CD" w:rsidRPr="00E406CD" w:rsidRDefault="00E406CD" w:rsidP="00E406CD">
      <w:pPr>
        <w:rPr>
          <w:highlight w:val="yellow"/>
        </w:rPr>
      </w:pPr>
    </w:p>
    <w:p w14:paraId="0C756524" w14:textId="77777777" w:rsidR="00E406CD" w:rsidRPr="00E406CD" w:rsidRDefault="00E406CD" w:rsidP="00E406CD">
      <w:pPr>
        <w:rPr>
          <w:highlight w:val="yellow"/>
        </w:rPr>
      </w:pPr>
    </w:p>
    <w:tbl>
      <w:tblPr>
        <w:tblW w:w="151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409"/>
        <w:gridCol w:w="2268"/>
        <w:gridCol w:w="993"/>
        <w:gridCol w:w="992"/>
        <w:gridCol w:w="850"/>
        <w:gridCol w:w="1630"/>
        <w:gridCol w:w="1631"/>
        <w:gridCol w:w="2409"/>
      </w:tblGrid>
      <w:tr w:rsidR="00E406CD" w:rsidRPr="00E406CD" w14:paraId="198C90C0" w14:textId="77777777" w:rsidTr="006D40D6">
        <w:trPr>
          <w:trHeight w:val="442"/>
        </w:trPr>
        <w:tc>
          <w:tcPr>
            <w:tcW w:w="1920" w:type="dxa"/>
            <w:vMerge w:val="restart"/>
            <w:shd w:val="clear" w:color="auto" w:fill="F2F2F2"/>
            <w:vAlign w:val="center"/>
          </w:tcPr>
          <w:p w14:paraId="0EB5DF10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sz w:val="22"/>
              </w:rPr>
            </w:pPr>
            <w:r w:rsidRPr="00E406CD">
              <w:rPr>
                <w:rFonts w:ascii="Arial" w:hAnsi="Arial"/>
                <w:b/>
                <w:sz w:val="20"/>
                <w:szCs w:val="22"/>
              </w:rPr>
              <w:t>AREA</w:t>
            </w:r>
          </w:p>
          <w:p w14:paraId="723B1923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sz w:val="22"/>
              </w:rPr>
            </w:pPr>
            <w:r w:rsidRPr="00E406CD">
              <w:rPr>
                <w:rFonts w:ascii="Arial" w:hAnsi="Arial"/>
                <w:b/>
                <w:sz w:val="20"/>
                <w:szCs w:val="22"/>
              </w:rPr>
              <w:t>SENSORIALE</w:t>
            </w:r>
          </w:p>
          <w:p w14:paraId="604059FC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/>
                <w:iCs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F2F2F2"/>
            <w:vAlign w:val="center"/>
          </w:tcPr>
          <w:p w14:paraId="1FC90592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SITUAZIONE DI PARTENZA</w:t>
            </w:r>
          </w:p>
          <w:p w14:paraId="7DE77087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E406CD">
              <w:rPr>
                <w:rFonts w:ascii="Arial" w:hAnsi="Arial"/>
                <w:bCs/>
                <w:iCs/>
                <w:sz w:val="18"/>
                <w:szCs w:val="20"/>
              </w:rPr>
              <w:t>Dalla diagnosi funzionale, dall’incontro congiunto con operatori e famiglia e dall’osservazione</w:t>
            </w:r>
          </w:p>
        </w:tc>
        <w:tc>
          <w:tcPr>
            <w:tcW w:w="2268" w:type="dxa"/>
            <w:vMerge w:val="restart"/>
            <w:shd w:val="clear" w:color="auto" w:fill="F2F2F2"/>
            <w:vAlign w:val="center"/>
          </w:tcPr>
          <w:p w14:paraId="32D4D79D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PREVEDIBILI LIVELLI DI SVILUPPO</w:t>
            </w:r>
          </w:p>
          <w:p w14:paraId="2A608385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  <w:p w14:paraId="53A244DB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2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DEFINITI IN OBIETTIVI</w:t>
            </w:r>
          </w:p>
        </w:tc>
        <w:tc>
          <w:tcPr>
            <w:tcW w:w="2835" w:type="dxa"/>
            <w:gridSpan w:val="3"/>
            <w:shd w:val="clear" w:color="auto" w:fill="F2F2F2"/>
            <w:vAlign w:val="center"/>
          </w:tcPr>
          <w:p w14:paraId="13386099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OBIETTIVI - TEMPI</w:t>
            </w:r>
          </w:p>
        </w:tc>
        <w:tc>
          <w:tcPr>
            <w:tcW w:w="3261" w:type="dxa"/>
            <w:gridSpan w:val="2"/>
            <w:shd w:val="clear" w:color="auto" w:fill="F2F2F2"/>
            <w:vAlign w:val="center"/>
          </w:tcPr>
          <w:p w14:paraId="74DE9BA8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2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FATTORI DI CONTESTO AMBIENTALE</w:t>
            </w:r>
          </w:p>
        </w:tc>
        <w:tc>
          <w:tcPr>
            <w:tcW w:w="2409" w:type="dxa"/>
            <w:vMerge w:val="restart"/>
            <w:shd w:val="clear" w:color="auto" w:fill="F2F2F2"/>
            <w:vAlign w:val="center"/>
          </w:tcPr>
          <w:p w14:paraId="1B066037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STRATEGIE PER IL RAGGIUNGIMENTO</w:t>
            </w:r>
          </w:p>
          <w:p w14:paraId="5EA5CBE9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18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DEGLI OBIETTIVI</w:t>
            </w:r>
          </w:p>
        </w:tc>
      </w:tr>
      <w:tr w:rsidR="00E406CD" w:rsidRPr="00E406CD" w14:paraId="10FC5EE2" w14:textId="77777777" w:rsidTr="006D40D6">
        <w:trPr>
          <w:trHeight w:val="963"/>
        </w:trPr>
        <w:tc>
          <w:tcPr>
            <w:tcW w:w="1920" w:type="dxa"/>
            <w:vMerge/>
            <w:vAlign w:val="center"/>
          </w:tcPr>
          <w:p w14:paraId="4099C6D4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14:paraId="666D8BE1" w14:textId="77777777" w:rsidR="00E406CD" w:rsidRPr="00E406CD" w:rsidRDefault="00E406CD" w:rsidP="00E406CD">
            <w:pPr>
              <w:widowControl w:val="0"/>
              <w:rPr>
                <w:rFonts w:ascii="Arial" w:hAnsi="Arial"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39C20EA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bCs/>
                <w:iCs/>
                <w:sz w:val="18"/>
              </w:rPr>
            </w:pPr>
          </w:p>
        </w:tc>
        <w:tc>
          <w:tcPr>
            <w:tcW w:w="993" w:type="dxa"/>
            <w:vAlign w:val="center"/>
          </w:tcPr>
          <w:p w14:paraId="67A7733E" w14:textId="77777777" w:rsidR="00E406CD" w:rsidRPr="00E406CD" w:rsidRDefault="00E406CD" w:rsidP="00E406CD">
            <w:pPr>
              <w:widowControl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8"/>
              </w:rPr>
              <w:t>lungo termine</w:t>
            </w:r>
          </w:p>
          <w:p w14:paraId="1DFD013E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E406CD">
              <w:rPr>
                <w:rFonts w:ascii="Arial" w:hAnsi="Arial"/>
                <w:b/>
                <w:bCs/>
                <w:iCs/>
                <w:sz w:val="18"/>
                <w:szCs w:val="18"/>
              </w:rPr>
              <w:t>PDF</w:t>
            </w:r>
          </w:p>
        </w:tc>
        <w:tc>
          <w:tcPr>
            <w:tcW w:w="992" w:type="dxa"/>
            <w:vAlign w:val="center"/>
          </w:tcPr>
          <w:p w14:paraId="0E257AB2" w14:textId="77777777" w:rsidR="00E406CD" w:rsidRPr="00E406CD" w:rsidRDefault="00E406CD" w:rsidP="00E406CD">
            <w:pPr>
              <w:widowControl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8"/>
              </w:rPr>
              <w:t>medio</w:t>
            </w:r>
          </w:p>
          <w:p w14:paraId="4EE0C9F7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18"/>
                <w:szCs w:val="18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8"/>
              </w:rPr>
              <w:t>termine</w:t>
            </w:r>
          </w:p>
        </w:tc>
        <w:tc>
          <w:tcPr>
            <w:tcW w:w="850" w:type="dxa"/>
            <w:vAlign w:val="center"/>
          </w:tcPr>
          <w:p w14:paraId="20B0F7A0" w14:textId="77777777" w:rsidR="00E406CD" w:rsidRPr="00E406CD" w:rsidRDefault="00E406CD" w:rsidP="00E406CD">
            <w:pPr>
              <w:widowControl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8"/>
              </w:rPr>
              <w:t>breve</w:t>
            </w:r>
          </w:p>
          <w:p w14:paraId="4018885F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18"/>
                <w:szCs w:val="18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8"/>
              </w:rPr>
              <w:t>termine</w:t>
            </w:r>
          </w:p>
        </w:tc>
        <w:tc>
          <w:tcPr>
            <w:tcW w:w="1630" w:type="dxa"/>
            <w:vAlign w:val="center"/>
          </w:tcPr>
          <w:p w14:paraId="083476C9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Barriere da rimuovere</w:t>
            </w:r>
          </w:p>
        </w:tc>
        <w:tc>
          <w:tcPr>
            <w:tcW w:w="1631" w:type="dxa"/>
            <w:vAlign w:val="center"/>
          </w:tcPr>
          <w:p w14:paraId="5FBDC16D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Facilitatori da attivare</w:t>
            </w:r>
          </w:p>
        </w:tc>
        <w:tc>
          <w:tcPr>
            <w:tcW w:w="2409" w:type="dxa"/>
            <w:vMerge/>
            <w:vAlign w:val="center"/>
          </w:tcPr>
          <w:p w14:paraId="0DB26C96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06CD" w:rsidRPr="00E406CD" w14:paraId="35ED1999" w14:textId="77777777" w:rsidTr="006D40D6">
        <w:trPr>
          <w:trHeight w:hRule="exact" w:val="1021"/>
        </w:trPr>
        <w:tc>
          <w:tcPr>
            <w:tcW w:w="1920" w:type="dxa"/>
            <w:vAlign w:val="center"/>
          </w:tcPr>
          <w:p w14:paraId="3CD0B3E8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Funzione visiva</w:t>
            </w:r>
          </w:p>
          <w:p w14:paraId="2D92A0C7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color w:val="000000" w:themeColor="text1"/>
                <w:sz w:val="18"/>
                <w:szCs w:val="22"/>
              </w:rPr>
            </w:pPr>
            <w:r w:rsidRPr="00E406CD">
              <w:rPr>
                <w:rFonts w:ascii="Arial" w:hAnsi="Arial"/>
                <w:b/>
                <w:color w:val="000000" w:themeColor="text1"/>
                <w:sz w:val="18"/>
                <w:szCs w:val="22"/>
              </w:rPr>
              <w:t>(d110)</w:t>
            </w:r>
          </w:p>
        </w:tc>
        <w:tc>
          <w:tcPr>
            <w:tcW w:w="2409" w:type="dxa"/>
            <w:vAlign w:val="center"/>
          </w:tcPr>
          <w:p w14:paraId="6D2EAF6F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30D178E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93" w:type="dxa"/>
            <w:vAlign w:val="center"/>
          </w:tcPr>
          <w:p w14:paraId="184D8186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06EAA79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08ED805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63021F97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631" w:type="dxa"/>
            <w:vAlign w:val="center"/>
          </w:tcPr>
          <w:p w14:paraId="6382D3A6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2CFE6172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</w:tr>
      <w:tr w:rsidR="00E406CD" w:rsidRPr="00E406CD" w14:paraId="6020240D" w14:textId="77777777" w:rsidTr="006D40D6">
        <w:trPr>
          <w:trHeight w:hRule="exact" w:val="1021"/>
        </w:trPr>
        <w:tc>
          <w:tcPr>
            <w:tcW w:w="1920" w:type="dxa"/>
            <w:vAlign w:val="center"/>
          </w:tcPr>
          <w:p w14:paraId="63FBCB7C" w14:textId="77777777" w:rsidR="00E406CD" w:rsidRPr="00E406CD" w:rsidRDefault="00E406CD" w:rsidP="00E406CD">
            <w:pPr>
              <w:widowControl w:val="0"/>
              <w:contextualSpacing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Percezione uditiva</w:t>
            </w:r>
          </w:p>
          <w:p w14:paraId="4DBA4A22" w14:textId="77777777" w:rsidR="00E406CD" w:rsidRPr="00E406CD" w:rsidRDefault="00E406CD" w:rsidP="00E406CD">
            <w:pPr>
              <w:widowControl w:val="0"/>
              <w:contextualSpacing/>
              <w:rPr>
                <w:rFonts w:ascii="Arial" w:hAnsi="Arial"/>
                <w:b/>
                <w:color w:val="000000" w:themeColor="text1"/>
                <w:sz w:val="18"/>
                <w:szCs w:val="22"/>
              </w:rPr>
            </w:pPr>
            <w:r w:rsidRPr="00E406CD">
              <w:rPr>
                <w:rFonts w:ascii="Arial" w:hAnsi="Arial"/>
                <w:b/>
                <w:color w:val="000000" w:themeColor="text1"/>
                <w:sz w:val="18"/>
                <w:szCs w:val="22"/>
              </w:rPr>
              <w:t>(d115)</w:t>
            </w:r>
          </w:p>
        </w:tc>
        <w:tc>
          <w:tcPr>
            <w:tcW w:w="2409" w:type="dxa"/>
            <w:vAlign w:val="center"/>
          </w:tcPr>
          <w:p w14:paraId="7EBADE61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1F21BE2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02495A1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68D03E0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ADA7FAA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0B608E0E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631" w:type="dxa"/>
            <w:vAlign w:val="center"/>
          </w:tcPr>
          <w:p w14:paraId="123654C7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495F17C8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</w:tr>
      <w:tr w:rsidR="00E406CD" w:rsidRPr="00E406CD" w14:paraId="5282FE36" w14:textId="77777777" w:rsidTr="006D40D6">
        <w:trPr>
          <w:trHeight w:hRule="exact" w:val="1021"/>
        </w:trPr>
        <w:tc>
          <w:tcPr>
            <w:tcW w:w="1920" w:type="dxa"/>
            <w:vAlign w:val="center"/>
          </w:tcPr>
          <w:p w14:paraId="4C14031A" w14:textId="77777777" w:rsidR="00E406CD" w:rsidRPr="00E406CD" w:rsidRDefault="00E406CD" w:rsidP="00E406CD">
            <w:pPr>
              <w:widowControl w:val="0"/>
              <w:contextualSpacing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Funzione olfattiva</w:t>
            </w:r>
          </w:p>
          <w:p w14:paraId="36C7EA5E" w14:textId="77777777" w:rsidR="00E406CD" w:rsidRPr="00E406CD" w:rsidRDefault="00E406CD" w:rsidP="00E406CD">
            <w:pPr>
              <w:widowControl w:val="0"/>
              <w:contextualSpacing/>
              <w:rPr>
                <w:rFonts w:ascii="Arial" w:hAnsi="Arial"/>
                <w:b/>
                <w:color w:val="000000" w:themeColor="text1"/>
                <w:sz w:val="18"/>
                <w:szCs w:val="22"/>
              </w:rPr>
            </w:pPr>
            <w:r w:rsidRPr="00E406CD">
              <w:rPr>
                <w:rFonts w:ascii="Arial" w:hAnsi="Arial"/>
                <w:b/>
                <w:color w:val="000000" w:themeColor="text1"/>
                <w:sz w:val="18"/>
                <w:szCs w:val="22"/>
              </w:rPr>
              <w:t>(d1202)</w:t>
            </w:r>
          </w:p>
        </w:tc>
        <w:tc>
          <w:tcPr>
            <w:tcW w:w="2409" w:type="dxa"/>
            <w:vAlign w:val="center"/>
          </w:tcPr>
          <w:p w14:paraId="2E76DD89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11D8BE4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93" w:type="dxa"/>
            <w:vAlign w:val="center"/>
          </w:tcPr>
          <w:p w14:paraId="058C695F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6B3162F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66FD83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3D186EEB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631" w:type="dxa"/>
            <w:vAlign w:val="center"/>
          </w:tcPr>
          <w:p w14:paraId="6D640F86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32B485EF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</w:tr>
      <w:tr w:rsidR="00E406CD" w:rsidRPr="00E406CD" w14:paraId="02FD7DB6" w14:textId="77777777" w:rsidTr="006D40D6">
        <w:trPr>
          <w:trHeight w:hRule="exact" w:val="1012"/>
        </w:trPr>
        <w:tc>
          <w:tcPr>
            <w:tcW w:w="1920" w:type="dxa"/>
            <w:vAlign w:val="center"/>
          </w:tcPr>
          <w:p w14:paraId="065F3609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Percezione tattile</w:t>
            </w:r>
          </w:p>
          <w:p w14:paraId="0DA8B7A3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color w:val="000000" w:themeColor="text1"/>
                <w:sz w:val="18"/>
                <w:szCs w:val="22"/>
              </w:rPr>
            </w:pPr>
            <w:r w:rsidRPr="00E406CD">
              <w:rPr>
                <w:rFonts w:ascii="Arial" w:hAnsi="Arial"/>
                <w:b/>
                <w:color w:val="000000" w:themeColor="text1"/>
                <w:sz w:val="18"/>
                <w:szCs w:val="22"/>
              </w:rPr>
              <w:t>(d1201)</w:t>
            </w:r>
          </w:p>
        </w:tc>
        <w:tc>
          <w:tcPr>
            <w:tcW w:w="2409" w:type="dxa"/>
            <w:vAlign w:val="center"/>
          </w:tcPr>
          <w:p w14:paraId="1C999CD1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C21C508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93" w:type="dxa"/>
            <w:vAlign w:val="center"/>
          </w:tcPr>
          <w:p w14:paraId="4690AC35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72B4119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16D3FBD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2732FF77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631" w:type="dxa"/>
            <w:vAlign w:val="center"/>
          </w:tcPr>
          <w:p w14:paraId="6A7F4ED8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3100B3C6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</w:tr>
      <w:tr w:rsidR="00E406CD" w:rsidRPr="00E406CD" w14:paraId="19D1CD5C" w14:textId="77777777" w:rsidTr="006D40D6">
        <w:trPr>
          <w:trHeight w:hRule="exact" w:val="860"/>
        </w:trPr>
        <w:tc>
          <w:tcPr>
            <w:tcW w:w="1920" w:type="dxa"/>
            <w:vAlign w:val="center"/>
          </w:tcPr>
          <w:p w14:paraId="51CC6D3B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Funzione gustativa</w:t>
            </w:r>
          </w:p>
          <w:p w14:paraId="2A876088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color w:val="000000" w:themeColor="text1"/>
                <w:sz w:val="18"/>
                <w:szCs w:val="22"/>
              </w:rPr>
            </w:pPr>
            <w:r w:rsidRPr="00E406CD">
              <w:rPr>
                <w:rFonts w:ascii="Arial" w:hAnsi="Arial"/>
                <w:b/>
                <w:color w:val="000000" w:themeColor="text1"/>
                <w:sz w:val="18"/>
                <w:szCs w:val="22"/>
              </w:rPr>
              <w:t>(d1203)</w:t>
            </w:r>
          </w:p>
        </w:tc>
        <w:tc>
          <w:tcPr>
            <w:tcW w:w="2409" w:type="dxa"/>
            <w:vAlign w:val="center"/>
          </w:tcPr>
          <w:p w14:paraId="268F01B2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740DDA8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93" w:type="dxa"/>
            <w:vAlign w:val="center"/>
          </w:tcPr>
          <w:p w14:paraId="6E84679F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88826AF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A410561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3B78331B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631" w:type="dxa"/>
            <w:vAlign w:val="center"/>
          </w:tcPr>
          <w:p w14:paraId="0D4D569F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6B00D3FF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</w:tr>
    </w:tbl>
    <w:p w14:paraId="20BFEF4E" w14:textId="77777777" w:rsidR="00E406CD" w:rsidRPr="00E406CD" w:rsidRDefault="00E406CD" w:rsidP="00E406CD">
      <w:pPr>
        <w:widowControl w:val="0"/>
        <w:rPr>
          <w:rFonts w:ascii="Arial" w:hAnsi="Arial"/>
          <w:b/>
          <w:sz w:val="22"/>
          <w:szCs w:val="22"/>
          <w:highlight w:val="yellow"/>
        </w:rPr>
      </w:pPr>
    </w:p>
    <w:p w14:paraId="7E4C559B" w14:textId="77777777" w:rsidR="00E406CD" w:rsidRPr="00E406CD" w:rsidRDefault="00E406CD" w:rsidP="00E406CD">
      <w:pPr>
        <w:widowControl w:val="0"/>
        <w:rPr>
          <w:rFonts w:ascii="Arial" w:hAnsi="Arial"/>
          <w:b/>
          <w:sz w:val="22"/>
          <w:szCs w:val="22"/>
          <w:highlight w:val="yellow"/>
        </w:rPr>
      </w:pPr>
    </w:p>
    <w:p w14:paraId="517D0615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445F2753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117470E0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3B1AED0F" w14:textId="77777777" w:rsidR="00E406CD" w:rsidRPr="00E406CD" w:rsidRDefault="00E406CD" w:rsidP="00E406CD">
      <w:pPr>
        <w:widowControl w:val="0"/>
        <w:rPr>
          <w:rFonts w:ascii="Arial" w:hAnsi="Arial"/>
          <w:b/>
          <w:sz w:val="22"/>
          <w:szCs w:val="22"/>
          <w:highlight w:val="yellow"/>
        </w:rPr>
      </w:pPr>
    </w:p>
    <w:tbl>
      <w:tblPr>
        <w:tblpPr w:leftFromText="141" w:rightFromText="141" w:vertAnchor="page" w:horzAnchor="margin" w:tblpXSpec="center" w:tblpY="1366"/>
        <w:tblW w:w="1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5"/>
      </w:tblGrid>
      <w:tr w:rsidR="00E406CD" w:rsidRPr="00E406CD" w14:paraId="00C26C4E" w14:textId="77777777" w:rsidTr="006D40D6">
        <w:trPr>
          <w:trHeight w:val="988"/>
        </w:trPr>
        <w:tc>
          <w:tcPr>
            <w:tcW w:w="15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052E52" w14:textId="77777777" w:rsidR="00E406CD" w:rsidRPr="00E406CD" w:rsidRDefault="00E406CD" w:rsidP="00E406CD">
            <w:pPr>
              <w:keepNext/>
              <w:jc w:val="center"/>
              <w:outlineLvl w:val="1"/>
              <w:rPr>
                <w:rFonts w:ascii="Arial" w:hAnsi="Arial"/>
                <w:b/>
                <w:bCs/>
                <w:sz w:val="36"/>
              </w:rPr>
            </w:pPr>
            <w:r w:rsidRPr="00E406CD">
              <w:rPr>
                <w:rFonts w:ascii="Arial" w:hAnsi="Arial"/>
                <w:b/>
                <w:bCs/>
                <w:sz w:val="36"/>
              </w:rPr>
              <w:t>PEI-PDF</w:t>
            </w:r>
          </w:p>
          <w:p w14:paraId="48CEB969" w14:textId="77777777" w:rsidR="00E406CD" w:rsidRPr="00E406CD" w:rsidRDefault="00E406CD" w:rsidP="00E406CD">
            <w:pPr>
              <w:keepNext/>
              <w:jc w:val="center"/>
              <w:outlineLvl w:val="1"/>
              <w:rPr>
                <w:rFonts w:ascii="Arial" w:hAnsi="Arial"/>
                <w:b/>
                <w:bCs/>
                <w:sz w:val="22"/>
              </w:rPr>
            </w:pPr>
            <w:r w:rsidRPr="00E406CD">
              <w:rPr>
                <w:rFonts w:ascii="Arial" w:hAnsi="Arial"/>
                <w:b/>
                <w:bCs/>
              </w:rPr>
              <w:t>AREA MOTORIA ATTIVIT</w:t>
            </w:r>
            <w:r w:rsidRPr="00E406CD">
              <w:rPr>
                <w:rFonts w:ascii="Arial" w:hAnsi="Arial" w:cs="Arial"/>
                <w:b/>
                <w:bCs/>
              </w:rPr>
              <w:t>À</w:t>
            </w:r>
            <w:r w:rsidRPr="00E406CD">
              <w:rPr>
                <w:rFonts w:ascii="Arial" w:hAnsi="Arial"/>
                <w:b/>
                <w:bCs/>
              </w:rPr>
              <w:t xml:space="preserve"> E PARTECIPAZIONE - MOBILIT</w:t>
            </w:r>
            <w:r w:rsidRPr="00E406CD">
              <w:rPr>
                <w:rFonts w:ascii="Arial" w:hAnsi="Arial" w:cs="Arial"/>
                <w:b/>
                <w:bCs/>
              </w:rPr>
              <w:t>À</w:t>
            </w:r>
          </w:p>
          <w:p w14:paraId="3DABBEC5" w14:textId="77777777" w:rsidR="00E406CD" w:rsidRPr="00E406CD" w:rsidRDefault="00E406CD" w:rsidP="00E406CD">
            <w:pPr>
              <w:jc w:val="center"/>
              <w:rPr>
                <w:rFonts w:ascii="Arial" w:hAnsi="Arial" w:cs="Arial"/>
                <w:sz w:val="22"/>
              </w:rPr>
            </w:pPr>
            <w:r w:rsidRPr="00E406CD">
              <w:rPr>
                <w:rFonts w:ascii="Arial" w:hAnsi="Arial" w:cs="Arial"/>
                <w:sz w:val="22"/>
              </w:rPr>
              <w:t>Questo dominio riguarda l’abilità motoria, il sapersi muovere cambiando posizione del corpo o spostandosi da un posto all’altro, portando, muovendo o manipolando oggetti, camminando, correndo, arrampicandosi e usando vari mezzi di trasporto</w:t>
            </w:r>
          </w:p>
        </w:tc>
      </w:tr>
    </w:tbl>
    <w:p w14:paraId="3DC18C8E" w14:textId="77777777" w:rsidR="00E406CD" w:rsidRPr="00E406CD" w:rsidRDefault="00E406CD" w:rsidP="00E406CD">
      <w:pPr>
        <w:rPr>
          <w:highlight w:val="yellow"/>
        </w:rPr>
      </w:pPr>
    </w:p>
    <w:p w14:paraId="453A0179" w14:textId="77777777" w:rsidR="00E406CD" w:rsidRPr="00E406CD" w:rsidRDefault="00E406CD" w:rsidP="00E406CD">
      <w:pPr>
        <w:rPr>
          <w:highlight w:val="yellow"/>
        </w:rPr>
      </w:pPr>
    </w:p>
    <w:tbl>
      <w:tblPr>
        <w:tblW w:w="151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409"/>
        <w:gridCol w:w="2268"/>
        <w:gridCol w:w="993"/>
        <w:gridCol w:w="992"/>
        <w:gridCol w:w="850"/>
        <w:gridCol w:w="1630"/>
        <w:gridCol w:w="1631"/>
        <w:gridCol w:w="2409"/>
      </w:tblGrid>
      <w:tr w:rsidR="00E406CD" w:rsidRPr="00E406CD" w14:paraId="1FC92C12" w14:textId="77777777" w:rsidTr="006D40D6">
        <w:trPr>
          <w:trHeight w:val="442"/>
        </w:trPr>
        <w:tc>
          <w:tcPr>
            <w:tcW w:w="1920" w:type="dxa"/>
            <w:vMerge w:val="restart"/>
            <w:shd w:val="clear" w:color="auto" w:fill="F2F2F2"/>
            <w:vAlign w:val="center"/>
          </w:tcPr>
          <w:p w14:paraId="5D5754C0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sz w:val="22"/>
              </w:rPr>
            </w:pPr>
            <w:r w:rsidRPr="00E406CD">
              <w:rPr>
                <w:rFonts w:ascii="Arial" w:hAnsi="Arial"/>
                <w:b/>
                <w:sz w:val="20"/>
                <w:szCs w:val="22"/>
              </w:rPr>
              <w:t>AREA</w:t>
            </w:r>
          </w:p>
          <w:p w14:paraId="7A5B22C3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sz w:val="22"/>
              </w:rPr>
            </w:pPr>
            <w:r w:rsidRPr="00E406CD">
              <w:rPr>
                <w:rFonts w:ascii="Arial" w:hAnsi="Arial"/>
                <w:b/>
                <w:sz w:val="20"/>
                <w:szCs w:val="22"/>
              </w:rPr>
              <w:t>MOTORIO-PRASSICA</w:t>
            </w:r>
          </w:p>
          <w:p w14:paraId="15518AF4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/>
                <w:iCs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F2F2F2"/>
            <w:vAlign w:val="center"/>
          </w:tcPr>
          <w:p w14:paraId="744C6CB5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SITUAZIONE DI PARTENZA</w:t>
            </w:r>
          </w:p>
          <w:p w14:paraId="32F35331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E406CD">
              <w:rPr>
                <w:rFonts w:ascii="Arial" w:hAnsi="Arial"/>
                <w:bCs/>
                <w:iCs/>
                <w:sz w:val="18"/>
                <w:szCs w:val="20"/>
              </w:rPr>
              <w:t>Dalla diagnosi funzionale, dall’incontro congiunto con operatori e famiglia e dall’osservazione</w:t>
            </w:r>
          </w:p>
        </w:tc>
        <w:tc>
          <w:tcPr>
            <w:tcW w:w="2268" w:type="dxa"/>
            <w:vMerge w:val="restart"/>
            <w:shd w:val="clear" w:color="auto" w:fill="F2F2F2"/>
            <w:vAlign w:val="center"/>
          </w:tcPr>
          <w:p w14:paraId="3BCB46F5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PREVEDIBILI LIVELLI DI SVILUPPO</w:t>
            </w:r>
          </w:p>
          <w:p w14:paraId="006DFBC6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  <w:p w14:paraId="16609B72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2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DEFINITI IN OBIETTIVI</w:t>
            </w:r>
          </w:p>
        </w:tc>
        <w:tc>
          <w:tcPr>
            <w:tcW w:w="2835" w:type="dxa"/>
            <w:gridSpan w:val="3"/>
            <w:shd w:val="clear" w:color="auto" w:fill="F2F2F2"/>
            <w:vAlign w:val="center"/>
          </w:tcPr>
          <w:p w14:paraId="133826F4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OBIETTIVI - TEMPI</w:t>
            </w:r>
          </w:p>
        </w:tc>
        <w:tc>
          <w:tcPr>
            <w:tcW w:w="3261" w:type="dxa"/>
            <w:gridSpan w:val="2"/>
            <w:shd w:val="clear" w:color="auto" w:fill="F2F2F2"/>
            <w:vAlign w:val="center"/>
          </w:tcPr>
          <w:p w14:paraId="6C3B2901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2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FATTORI DI CONTESTO AMBIENTALE</w:t>
            </w:r>
          </w:p>
        </w:tc>
        <w:tc>
          <w:tcPr>
            <w:tcW w:w="2409" w:type="dxa"/>
            <w:vMerge w:val="restart"/>
            <w:shd w:val="clear" w:color="auto" w:fill="F2F2F2"/>
            <w:vAlign w:val="center"/>
          </w:tcPr>
          <w:p w14:paraId="34A10310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STRATEGIE PER IL RAGGIUNGIMENTO</w:t>
            </w:r>
          </w:p>
          <w:p w14:paraId="1FFF4A11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18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DEGLI OBIETTIVI</w:t>
            </w:r>
          </w:p>
        </w:tc>
      </w:tr>
      <w:tr w:rsidR="00E406CD" w:rsidRPr="00E406CD" w14:paraId="3D87CC46" w14:textId="77777777" w:rsidTr="006D40D6">
        <w:trPr>
          <w:trHeight w:val="963"/>
        </w:trPr>
        <w:tc>
          <w:tcPr>
            <w:tcW w:w="1920" w:type="dxa"/>
            <w:vMerge/>
            <w:vAlign w:val="center"/>
          </w:tcPr>
          <w:p w14:paraId="03AC635E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14:paraId="076CC2CD" w14:textId="77777777" w:rsidR="00E406CD" w:rsidRPr="00E406CD" w:rsidRDefault="00E406CD" w:rsidP="00E406CD">
            <w:pPr>
              <w:widowControl w:val="0"/>
              <w:rPr>
                <w:rFonts w:ascii="Arial" w:hAnsi="Arial"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279E80B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bCs/>
                <w:iCs/>
                <w:sz w:val="18"/>
              </w:rPr>
            </w:pPr>
          </w:p>
        </w:tc>
        <w:tc>
          <w:tcPr>
            <w:tcW w:w="993" w:type="dxa"/>
            <w:vAlign w:val="center"/>
          </w:tcPr>
          <w:p w14:paraId="49C7E954" w14:textId="77777777" w:rsidR="00E406CD" w:rsidRPr="00E406CD" w:rsidRDefault="00E406CD" w:rsidP="00E406CD">
            <w:pPr>
              <w:widowControl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8"/>
              </w:rPr>
              <w:t>lungo termine</w:t>
            </w:r>
          </w:p>
          <w:p w14:paraId="154F14C2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E406CD">
              <w:rPr>
                <w:rFonts w:ascii="Arial" w:hAnsi="Arial"/>
                <w:b/>
                <w:bCs/>
                <w:iCs/>
                <w:sz w:val="18"/>
                <w:szCs w:val="18"/>
              </w:rPr>
              <w:t>PDF</w:t>
            </w:r>
          </w:p>
        </w:tc>
        <w:tc>
          <w:tcPr>
            <w:tcW w:w="992" w:type="dxa"/>
            <w:vAlign w:val="center"/>
          </w:tcPr>
          <w:p w14:paraId="15DC16C5" w14:textId="77777777" w:rsidR="00E406CD" w:rsidRPr="00E406CD" w:rsidRDefault="00E406CD" w:rsidP="00E406CD">
            <w:pPr>
              <w:widowControl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8"/>
              </w:rPr>
              <w:t>medio</w:t>
            </w:r>
          </w:p>
          <w:p w14:paraId="37623133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18"/>
                <w:szCs w:val="18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8"/>
              </w:rPr>
              <w:t>termine</w:t>
            </w:r>
          </w:p>
        </w:tc>
        <w:tc>
          <w:tcPr>
            <w:tcW w:w="850" w:type="dxa"/>
            <w:vAlign w:val="center"/>
          </w:tcPr>
          <w:p w14:paraId="4D063CC1" w14:textId="77777777" w:rsidR="00E406CD" w:rsidRPr="00E406CD" w:rsidRDefault="00E406CD" w:rsidP="00E406CD">
            <w:pPr>
              <w:widowControl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8"/>
              </w:rPr>
              <w:t>breve</w:t>
            </w:r>
          </w:p>
          <w:p w14:paraId="0355A00B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18"/>
                <w:szCs w:val="18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8"/>
              </w:rPr>
              <w:t>termine</w:t>
            </w:r>
          </w:p>
        </w:tc>
        <w:tc>
          <w:tcPr>
            <w:tcW w:w="1630" w:type="dxa"/>
            <w:vAlign w:val="center"/>
          </w:tcPr>
          <w:p w14:paraId="06E97701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Barriere da rimuovere</w:t>
            </w:r>
          </w:p>
        </w:tc>
        <w:tc>
          <w:tcPr>
            <w:tcW w:w="1631" w:type="dxa"/>
            <w:vAlign w:val="center"/>
          </w:tcPr>
          <w:p w14:paraId="45870CE6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Facilitatori da attivare</w:t>
            </w:r>
          </w:p>
        </w:tc>
        <w:tc>
          <w:tcPr>
            <w:tcW w:w="2409" w:type="dxa"/>
            <w:vMerge/>
            <w:vAlign w:val="center"/>
          </w:tcPr>
          <w:p w14:paraId="69069B7C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06CD" w:rsidRPr="00E406CD" w14:paraId="1B5BAAD2" w14:textId="77777777" w:rsidTr="006D40D6">
        <w:trPr>
          <w:trHeight w:hRule="exact" w:val="1280"/>
        </w:trPr>
        <w:tc>
          <w:tcPr>
            <w:tcW w:w="1920" w:type="dxa"/>
            <w:vAlign w:val="center"/>
          </w:tcPr>
          <w:p w14:paraId="1DB4664F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Motricità globale (postura, coordinazione e spostamento finalizzato)</w:t>
            </w:r>
          </w:p>
          <w:p w14:paraId="2CC5A61D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color w:val="000000" w:themeColor="text1"/>
                <w:sz w:val="18"/>
                <w:szCs w:val="22"/>
              </w:rPr>
            </w:pPr>
            <w:r w:rsidRPr="00E406CD">
              <w:rPr>
                <w:rFonts w:ascii="Arial" w:hAnsi="Arial"/>
                <w:b/>
                <w:color w:val="000000" w:themeColor="text1"/>
                <w:sz w:val="20"/>
                <w:szCs w:val="22"/>
              </w:rPr>
              <w:t>(da d410 a d435)</w:t>
            </w:r>
          </w:p>
        </w:tc>
        <w:tc>
          <w:tcPr>
            <w:tcW w:w="2409" w:type="dxa"/>
            <w:vAlign w:val="center"/>
          </w:tcPr>
          <w:p w14:paraId="35826FF7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80E30DE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93" w:type="dxa"/>
            <w:vAlign w:val="center"/>
          </w:tcPr>
          <w:p w14:paraId="0375A233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2DC2112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1ED7F43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6F38115E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631" w:type="dxa"/>
            <w:vAlign w:val="center"/>
          </w:tcPr>
          <w:p w14:paraId="54FF2FCB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5CD96745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</w:tr>
      <w:tr w:rsidR="00E406CD" w:rsidRPr="00E406CD" w14:paraId="0E180A06" w14:textId="77777777" w:rsidTr="006D40D6">
        <w:trPr>
          <w:trHeight w:hRule="exact" w:val="1269"/>
        </w:trPr>
        <w:tc>
          <w:tcPr>
            <w:tcW w:w="1920" w:type="dxa"/>
            <w:vAlign w:val="center"/>
          </w:tcPr>
          <w:p w14:paraId="26B4EB38" w14:textId="77777777" w:rsidR="00E406CD" w:rsidRPr="00E406CD" w:rsidRDefault="00E406CD" w:rsidP="00E406CD">
            <w:pPr>
              <w:widowControl w:val="0"/>
              <w:contextualSpacing/>
              <w:jc w:val="center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Motricità fine (prensione e coordinazione oculo-manuale)</w:t>
            </w:r>
          </w:p>
          <w:p w14:paraId="05B08E47" w14:textId="77777777" w:rsidR="00E406CD" w:rsidRPr="00E406CD" w:rsidRDefault="00E406CD" w:rsidP="00E406CD">
            <w:pPr>
              <w:widowControl w:val="0"/>
              <w:contextualSpacing/>
              <w:jc w:val="center"/>
              <w:rPr>
                <w:rFonts w:ascii="Arial" w:hAnsi="Arial"/>
                <w:b/>
                <w:color w:val="000000" w:themeColor="text1"/>
                <w:sz w:val="18"/>
                <w:szCs w:val="22"/>
              </w:rPr>
            </w:pPr>
            <w:r w:rsidRPr="00E406CD">
              <w:rPr>
                <w:rFonts w:ascii="Arial" w:hAnsi="Arial"/>
                <w:b/>
                <w:color w:val="000000" w:themeColor="text1"/>
                <w:sz w:val="20"/>
                <w:szCs w:val="22"/>
              </w:rPr>
              <w:t>(da d436 a d449)</w:t>
            </w:r>
          </w:p>
        </w:tc>
        <w:tc>
          <w:tcPr>
            <w:tcW w:w="2409" w:type="dxa"/>
            <w:vAlign w:val="center"/>
          </w:tcPr>
          <w:p w14:paraId="614EDF7B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9E05989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93" w:type="dxa"/>
            <w:vAlign w:val="center"/>
          </w:tcPr>
          <w:p w14:paraId="1ED7AD2C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31B20A3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2BFFB22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2A12331A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631" w:type="dxa"/>
            <w:vAlign w:val="center"/>
          </w:tcPr>
          <w:p w14:paraId="173F2791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6CDDA536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</w:tr>
      <w:tr w:rsidR="00E406CD" w:rsidRPr="00E406CD" w14:paraId="5ED32D01" w14:textId="77777777" w:rsidTr="006D40D6">
        <w:trPr>
          <w:trHeight w:hRule="exact" w:val="1274"/>
        </w:trPr>
        <w:tc>
          <w:tcPr>
            <w:tcW w:w="1920" w:type="dxa"/>
            <w:vAlign w:val="center"/>
          </w:tcPr>
          <w:p w14:paraId="4B452FF7" w14:textId="77777777" w:rsidR="00E406CD" w:rsidRPr="00E406CD" w:rsidRDefault="00E406CD" w:rsidP="00E406CD">
            <w:pPr>
              <w:widowControl w:val="0"/>
              <w:contextualSpacing/>
              <w:jc w:val="center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Schema corporeo (su di sé e sugli altri) Rappresentazione grafica (in età prescolare e in caso di grave disabilità)</w:t>
            </w:r>
          </w:p>
        </w:tc>
        <w:tc>
          <w:tcPr>
            <w:tcW w:w="2409" w:type="dxa"/>
            <w:vAlign w:val="center"/>
          </w:tcPr>
          <w:p w14:paraId="384E01E1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3AAE4D7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93" w:type="dxa"/>
            <w:vAlign w:val="center"/>
          </w:tcPr>
          <w:p w14:paraId="6E19C63F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DD75D4A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A22CA34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23B42381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631" w:type="dxa"/>
            <w:vAlign w:val="center"/>
          </w:tcPr>
          <w:p w14:paraId="50C2D405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5D4C9A95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</w:tr>
      <w:tr w:rsidR="00E406CD" w:rsidRPr="00E406CD" w14:paraId="10BA5A17" w14:textId="77777777" w:rsidTr="006D40D6">
        <w:trPr>
          <w:trHeight w:hRule="exact" w:val="1479"/>
        </w:trPr>
        <w:tc>
          <w:tcPr>
            <w:tcW w:w="1920" w:type="dxa"/>
            <w:vAlign w:val="center"/>
          </w:tcPr>
          <w:p w14:paraId="66726843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sz w:val="18"/>
                <w:szCs w:val="22"/>
              </w:rPr>
            </w:pPr>
            <w:r w:rsidRPr="00E406CD">
              <w:rPr>
                <w:rFonts w:ascii="Arial" w:hAnsi="Arial"/>
                <w:sz w:val="18"/>
                <w:szCs w:val="22"/>
              </w:rPr>
              <w:t>Altro (specificare)</w:t>
            </w:r>
          </w:p>
        </w:tc>
        <w:tc>
          <w:tcPr>
            <w:tcW w:w="2409" w:type="dxa"/>
            <w:vAlign w:val="center"/>
          </w:tcPr>
          <w:p w14:paraId="4E16B791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88D1EB9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93" w:type="dxa"/>
            <w:vAlign w:val="center"/>
          </w:tcPr>
          <w:p w14:paraId="38E0925F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A5C2752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C5D4257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00C6DD60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631" w:type="dxa"/>
            <w:vAlign w:val="center"/>
          </w:tcPr>
          <w:p w14:paraId="68275037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473D2B7E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</w:p>
        </w:tc>
      </w:tr>
    </w:tbl>
    <w:p w14:paraId="581EEB9C" w14:textId="77777777" w:rsidR="00E406CD" w:rsidRPr="00E406CD" w:rsidRDefault="00E406CD" w:rsidP="00E406CD">
      <w:pPr>
        <w:widowControl w:val="0"/>
        <w:rPr>
          <w:rFonts w:ascii="Arial" w:hAnsi="Arial"/>
          <w:b/>
          <w:sz w:val="22"/>
          <w:szCs w:val="22"/>
          <w:highlight w:val="yellow"/>
        </w:rPr>
      </w:pPr>
    </w:p>
    <w:p w14:paraId="3541B5E9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34EC7740" w14:textId="77777777" w:rsidR="00E406CD" w:rsidRPr="00E406CD" w:rsidRDefault="00E406CD" w:rsidP="00E406CD">
      <w:pPr>
        <w:widowControl w:val="0"/>
        <w:rPr>
          <w:rFonts w:ascii="Arial" w:hAnsi="Arial"/>
          <w:b/>
          <w:sz w:val="22"/>
          <w:szCs w:val="22"/>
          <w:highlight w:val="yellow"/>
        </w:rPr>
      </w:pPr>
    </w:p>
    <w:tbl>
      <w:tblPr>
        <w:tblpPr w:leftFromText="141" w:rightFromText="141" w:vertAnchor="page" w:horzAnchor="margin" w:tblpXSpec="center" w:tblpY="1366"/>
        <w:tblW w:w="1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5"/>
      </w:tblGrid>
      <w:tr w:rsidR="00E406CD" w:rsidRPr="00E406CD" w14:paraId="214534B2" w14:textId="77777777" w:rsidTr="006D40D6">
        <w:trPr>
          <w:trHeight w:val="988"/>
        </w:trPr>
        <w:tc>
          <w:tcPr>
            <w:tcW w:w="15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A7904A" w14:textId="77777777" w:rsidR="00E406CD" w:rsidRPr="00E406CD" w:rsidRDefault="00E406CD" w:rsidP="00E406CD">
            <w:pPr>
              <w:keepNext/>
              <w:jc w:val="center"/>
              <w:outlineLvl w:val="1"/>
              <w:rPr>
                <w:rFonts w:ascii="Arial" w:hAnsi="Arial"/>
                <w:b/>
                <w:bCs/>
                <w:sz w:val="36"/>
              </w:rPr>
            </w:pPr>
            <w:r w:rsidRPr="00E406CD">
              <w:rPr>
                <w:rFonts w:ascii="Arial" w:hAnsi="Arial"/>
                <w:b/>
                <w:bCs/>
                <w:sz w:val="36"/>
              </w:rPr>
              <w:t>PEI-PDF</w:t>
            </w:r>
          </w:p>
          <w:p w14:paraId="2D575002" w14:textId="77777777" w:rsidR="00E406CD" w:rsidRPr="00E406CD" w:rsidRDefault="00E406CD" w:rsidP="00E406CD">
            <w:pPr>
              <w:keepNext/>
              <w:jc w:val="center"/>
              <w:outlineLvl w:val="1"/>
              <w:rPr>
                <w:rFonts w:ascii="Arial" w:hAnsi="Arial"/>
                <w:b/>
                <w:bCs/>
                <w:color w:val="000000" w:themeColor="text1"/>
                <w:sz w:val="22"/>
              </w:rPr>
            </w:pPr>
            <w:r w:rsidRPr="00E406CD">
              <w:rPr>
                <w:rFonts w:ascii="Arial" w:hAnsi="Arial"/>
                <w:b/>
                <w:bCs/>
                <w:color w:val="000000" w:themeColor="text1"/>
              </w:rPr>
              <w:t>APPRENDIMENTO ED APPLICAZIONE DELLE COMPETENZE</w:t>
            </w:r>
          </w:p>
          <w:p w14:paraId="09A53093" w14:textId="77777777" w:rsidR="00E406CD" w:rsidRPr="00E406CD" w:rsidRDefault="00E406CD" w:rsidP="00E406CD">
            <w:pPr>
              <w:jc w:val="center"/>
              <w:rPr>
                <w:rFonts w:ascii="Arial" w:hAnsi="Arial" w:cs="Arial"/>
                <w:sz w:val="22"/>
              </w:rPr>
            </w:pPr>
            <w:r w:rsidRPr="00E406CD">
              <w:rPr>
                <w:rFonts w:ascii="Arial" w:hAnsi="Arial" w:cs="Arial"/>
                <w:color w:val="000000" w:themeColor="text1"/>
                <w:sz w:val="22"/>
              </w:rPr>
              <w:t>Questo dominio riguarda l’apprendimento, l’applicazione delle conoscenze acquisite, il pensare, il risolvere problemi e il prendere decisioni</w:t>
            </w:r>
            <w:r w:rsidRPr="00E406CD"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77035A77" w14:textId="77777777" w:rsidR="00E406CD" w:rsidRPr="00E406CD" w:rsidRDefault="00E406CD" w:rsidP="00E406CD">
      <w:pPr>
        <w:widowControl w:val="0"/>
        <w:rPr>
          <w:rFonts w:ascii="Arial" w:hAnsi="Arial"/>
          <w:b/>
          <w:sz w:val="22"/>
          <w:szCs w:val="22"/>
          <w:highlight w:val="yellow"/>
        </w:rPr>
      </w:pPr>
    </w:p>
    <w:p w14:paraId="56B28436" w14:textId="77777777" w:rsidR="00E406CD" w:rsidRPr="00E406CD" w:rsidRDefault="00E406CD" w:rsidP="00E406CD">
      <w:pPr>
        <w:widowControl w:val="0"/>
        <w:rPr>
          <w:rFonts w:ascii="Arial" w:hAnsi="Arial"/>
          <w:b/>
          <w:sz w:val="22"/>
          <w:szCs w:val="22"/>
          <w:highlight w:val="yellow"/>
        </w:rPr>
      </w:pPr>
    </w:p>
    <w:tbl>
      <w:tblPr>
        <w:tblW w:w="151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775"/>
        <w:gridCol w:w="2268"/>
        <w:gridCol w:w="992"/>
        <w:gridCol w:w="992"/>
        <w:gridCol w:w="992"/>
        <w:gridCol w:w="1276"/>
        <w:gridCol w:w="1276"/>
        <w:gridCol w:w="2551"/>
      </w:tblGrid>
      <w:tr w:rsidR="00E406CD" w:rsidRPr="00E406CD" w14:paraId="6AD54AC0" w14:textId="77777777" w:rsidTr="006D40D6">
        <w:trPr>
          <w:trHeight w:val="283"/>
        </w:trPr>
        <w:tc>
          <w:tcPr>
            <w:tcW w:w="1980" w:type="dxa"/>
            <w:vMerge w:val="restart"/>
            <w:shd w:val="clear" w:color="auto" w:fill="F2F2F2"/>
            <w:vAlign w:val="center"/>
          </w:tcPr>
          <w:p w14:paraId="1986E48F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sz w:val="20"/>
              </w:rPr>
            </w:pPr>
            <w:r w:rsidRPr="00E406CD">
              <w:rPr>
                <w:rFonts w:ascii="Arial" w:hAnsi="Arial"/>
                <w:b/>
                <w:sz w:val="20"/>
                <w:szCs w:val="22"/>
              </w:rPr>
              <w:t xml:space="preserve">AREA </w:t>
            </w:r>
            <w:r w:rsidRPr="00E406CD">
              <w:rPr>
                <w:rFonts w:ascii="Arial" w:hAnsi="Arial"/>
                <w:b/>
                <w:sz w:val="20"/>
              </w:rPr>
              <w:t>DELL</w:t>
            </w:r>
            <w:r w:rsidRPr="00E406CD">
              <w:rPr>
                <w:rFonts w:ascii="Arial" w:hAnsi="Arial"/>
                <w:b/>
                <w:sz w:val="20"/>
                <w:szCs w:val="22"/>
              </w:rPr>
              <w:t>’APPRENDIMENTO</w:t>
            </w:r>
          </w:p>
          <w:p w14:paraId="66FB0CBA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/>
                <w:iCs/>
                <w:szCs w:val="22"/>
              </w:rPr>
            </w:pPr>
          </w:p>
        </w:tc>
        <w:tc>
          <w:tcPr>
            <w:tcW w:w="2775" w:type="dxa"/>
            <w:vMerge w:val="restart"/>
            <w:shd w:val="clear" w:color="auto" w:fill="F2F2F2"/>
            <w:vAlign w:val="center"/>
          </w:tcPr>
          <w:p w14:paraId="4824200D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SITUAZIONE DI PARTENZA</w:t>
            </w:r>
          </w:p>
          <w:p w14:paraId="2CEE5C74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18"/>
                <w:szCs w:val="20"/>
              </w:rPr>
            </w:pPr>
            <w:r w:rsidRPr="00E406CD">
              <w:rPr>
                <w:rFonts w:ascii="Arial" w:hAnsi="Arial"/>
                <w:bCs/>
                <w:iCs/>
                <w:sz w:val="18"/>
                <w:szCs w:val="20"/>
              </w:rPr>
              <w:t>Dalla diagnosi funzionale, dall’incontro congiunto con operatori e famiglia e dall’osservazione</w:t>
            </w:r>
          </w:p>
        </w:tc>
        <w:tc>
          <w:tcPr>
            <w:tcW w:w="2268" w:type="dxa"/>
            <w:vMerge w:val="restart"/>
            <w:shd w:val="clear" w:color="auto" w:fill="F2F2F2"/>
            <w:vAlign w:val="center"/>
          </w:tcPr>
          <w:p w14:paraId="4F5D9DCA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PREVEDIBILI LIVELLI DI SVILUPPO</w:t>
            </w:r>
          </w:p>
          <w:p w14:paraId="557B2B71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2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DEFINITI IN OBIETTIVI</w:t>
            </w:r>
          </w:p>
        </w:tc>
        <w:tc>
          <w:tcPr>
            <w:tcW w:w="2976" w:type="dxa"/>
            <w:gridSpan w:val="3"/>
            <w:shd w:val="clear" w:color="auto" w:fill="F2F2F2"/>
            <w:vAlign w:val="center"/>
          </w:tcPr>
          <w:p w14:paraId="713E7ED1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OBIETTIVI - TEMPI</w:t>
            </w:r>
          </w:p>
        </w:tc>
        <w:tc>
          <w:tcPr>
            <w:tcW w:w="2552" w:type="dxa"/>
            <w:gridSpan w:val="2"/>
            <w:shd w:val="clear" w:color="auto" w:fill="F2F2F2"/>
          </w:tcPr>
          <w:p w14:paraId="0593FFEE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2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FATTORI DI CONTESTO AMBIENTALE</w:t>
            </w:r>
          </w:p>
        </w:tc>
        <w:tc>
          <w:tcPr>
            <w:tcW w:w="2551" w:type="dxa"/>
            <w:vMerge w:val="restart"/>
            <w:shd w:val="clear" w:color="auto" w:fill="F2F2F2"/>
            <w:vAlign w:val="center"/>
          </w:tcPr>
          <w:p w14:paraId="19CE056F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STRATEGIE PER IL RAGGIUNGIMENTO</w:t>
            </w:r>
          </w:p>
          <w:p w14:paraId="0FB3411A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DEGLI OBIETTIVI</w:t>
            </w:r>
          </w:p>
        </w:tc>
      </w:tr>
      <w:tr w:rsidR="00E406CD" w:rsidRPr="00E406CD" w14:paraId="305E8FEF" w14:textId="77777777" w:rsidTr="006D40D6">
        <w:trPr>
          <w:trHeight w:val="700"/>
        </w:trPr>
        <w:tc>
          <w:tcPr>
            <w:tcW w:w="1980" w:type="dxa"/>
            <w:vMerge/>
            <w:vAlign w:val="center"/>
          </w:tcPr>
          <w:p w14:paraId="13A18C75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2775" w:type="dxa"/>
            <w:vMerge/>
            <w:vAlign w:val="center"/>
          </w:tcPr>
          <w:p w14:paraId="37961CC7" w14:textId="77777777" w:rsidR="00E406CD" w:rsidRPr="00E406CD" w:rsidRDefault="00E406CD" w:rsidP="00E406CD">
            <w:pPr>
              <w:widowControl w:val="0"/>
              <w:rPr>
                <w:rFonts w:ascii="Arial" w:hAnsi="Arial"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4DAC195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bCs/>
                <w:iCs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74128F4" w14:textId="77777777" w:rsidR="00E406CD" w:rsidRPr="00E406CD" w:rsidRDefault="00E406CD" w:rsidP="00E406CD">
            <w:pPr>
              <w:widowControl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8"/>
              </w:rPr>
              <w:t>lungo termine</w:t>
            </w:r>
          </w:p>
          <w:p w14:paraId="09CCD87C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E406CD">
              <w:rPr>
                <w:rFonts w:ascii="Arial" w:hAnsi="Arial"/>
                <w:b/>
                <w:bCs/>
                <w:iCs/>
                <w:sz w:val="18"/>
                <w:szCs w:val="18"/>
              </w:rPr>
              <w:t>PDF</w:t>
            </w:r>
          </w:p>
        </w:tc>
        <w:tc>
          <w:tcPr>
            <w:tcW w:w="992" w:type="dxa"/>
            <w:vAlign w:val="center"/>
          </w:tcPr>
          <w:p w14:paraId="1299B73C" w14:textId="77777777" w:rsidR="00E406CD" w:rsidRPr="00E406CD" w:rsidRDefault="00E406CD" w:rsidP="00E406CD">
            <w:pPr>
              <w:widowControl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8"/>
              </w:rPr>
              <w:t>medio</w:t>
            </w:r>
          </w:p>
          <w:p w14:paraId="2E173664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18"/>
                <w:szCs w:val="18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8"/>
              </w:rPr>
              <w:t>termine</w:t>
            </w:r>
          </w:p>
        </w:tc>
        <w:tc>
          <w:tcPr>
            <w:tcW w:w="992" w:type="dxa"/>
            <w:vAlign w:val="center"/>
          </w:tcPr>
          <w:p w14:paraId="4B8E59A4" w14:textId="77777777" w:rsidR="00E406CD" w:rsidRPr="00E406CD" w:rsidRDefault="00E406CD" w:rsidP="00E406CD">
            <w:pPr>
              <w:widowControl w:val="0"/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8"/>
              </w:rPr>
              <w:t>breve</w:t>
            </w:r>
          </w:p>
          <w:p w14:paraId="2F11D513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18"/>
                <w:szCs w:val="18"/>
              </w:rPr>
            </w:pPr>
            <w:r w:rsidRPr="00E406CD">
              <w:rPr>
                <w:rFonts w:ascii="Arial Narrow" w:hAnsi="Arial Narrow"/>
                <w:bCs/>
                <w:iCs/>
                <w:sz w:val="18"/>
                <w:szCs w:val="18"/>
              </w:rPr>
              <w:t>termine</w:t>
            </w:r>
          </w:p>
        </w:tc>
        <w:tc>
          <w:tcPr>
            <w:tcW w:w="1276" w:type="dxa"/>
            <w:vAlign w:val="center"/>
          </w:tcPr>
          <w:p w14:paraId="5A281457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Barriere da rimuovere</w:t>
            </w:r>
          </w:p>
        </w:tc>
        <w:tc>
          <w:tcPr>
            <w:tcW w:w="1276" w:type="dxa"/>
            <w:vAlign w:val="center"/>
          </w:tcPr>
          <w:p w14:paraId="4EA130A9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bCs/>
                <w:iCs/>
                <w:sz w:val="20"/>
                <w:szCs w:val="20"/>
              </w:rPr>
              <w:t>Facilitatori da attivare</w:t>
            </w:r>
          </w:p>
        </w:tc>
        <w:tc>
          <w:tcPr>
            <w:tcW w:w="2551" w:type="dxa"/>
            <w:vMerge/>
            <w:vAlign w:val="center"/>
          </w:tcPr>
          <w:p w14:paraId="18D4A22E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06CD" w:rsidRPr="00E406CD" w14:paraId="21723F3F" w14:textId="77777777" w:rsidTr="006D40D6">
        <w:trPr>
          <w:trHeight w:val="1134"/>
        </w:trPr>
        <w:tc>
          <w:tcPr>
            <w:tcW w:w="1980" w:type="dxa"/>
            <w:vAlign w:val="center"/>
          </w:tcPr>
          <w:p w14:paraId="36C499C5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sz w:val="18"/>
              </w:rPr>
            </w:pPr>
            <w:r w:rsidRPr="00E406CD">
              <w:rPr>
                <w:rFonts w:ascii="Arial" w:hAnsi="Arial"/>
                <w:b/>
                <w:sz w:val="18"/>
              </w:rPr>
              <w:t>Gioco e grafismo</w:t>
            </w:r>
          </w:p>
          <w:p w14:paraId="2F4BDB28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20"/>
              </w:rPr>
            </w:pPr>
            <w:r w:rsidRPr="00E406CD">
              <w:rPr>
                <w:rFonts w:ascii="Arial" w:hAnsi="Arial"/>
                <w:sz w:val="18"/>
              </w:rPr>
              <w:t>(in età prescolare e in caso di disabilità gravi)</w:t>
            </w:r>
          </w:p>
        </w:tc>
        <w:tc>
          <w:tcPr>
            <w:tcW w:w="2775" w:type="dxa"/>
            <w:vAlign w:val="center"/>
          </w:tcPr>
          <w:p w14:paraId="0C23570A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CED560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3DCAD4D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20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13F12C41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20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263B85D1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20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54897259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F4AEDA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0E4B7F6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Cs/>
                <w:iCs/>
                <w:sz w:val="20"/>
                <w:szCs w:val="20"/>
              </w:rPr>
            </w:pPr>
          </w:p>
        </w:tc>
      </w:tr>
      <w:tr w:rsidR="00E406CD" w:rsidRPr="00E406CD" w14:paraId="42E914A7" w14:textId="77777777" w:rsidTr="006D40D6">
        <w:trPr>
          <w:trHeight w:hRule="exact" w:val="3798"/>
        </w:trPr>
        <w:tc>
          <w:tcPr>
            <w:tcW w:w="1980" w:type="dxa"/>
            <w:vAlign w:val="center"/>
          </w:tcPr>
          <w:p w14:paraId="36F1166D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sz w:val="18"/>
              </w:rPr>
            </w:pPr>
            <w:r w:rsidRPr="00E406CD">
              <w:rPr>
                <w:rFonts w:ascii="Arial" w:hAnsi="Arial"/>
                <w:b/>
                <w:sz w:val="18"/>
              </w:rPr>
              <w:t>Competenze linguistiche</w:t>
            </w:r>
          </w:p>
          <w:p w14:paraId="59F61276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</w:rPr>
            </w:pPr>
            <w:r w:rsidRPr="00E406CD">
              <w:rPr>
                <w:rFonts w:ascii="Arial" w:hAnsi="Arial"/>
                <w:sz w:val="18"/>
              </w:rPr>
              <w:t>-Comprensione (consegne, informazioni...)</w:t>
            </w:r>
          </w:p>
          <w:p w14:paraId="502F21EA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</w:rPr>
            </w:pPr>
            <w:r w:rsidRPr="00E406CD">
              <w:rPr>
                <w:rFonts w:ascii="Arial" w:hAnsi="Arial"/>
                <w:sz w:val="18"/>
              </w:rPr>
              <w:t>- Produzione (comunicazione di bisogni, costruzione frasi, resoconto di esperienze, spiegazioni, altro)</w:t>
            </w:r>
          </w:p>
          <w:p w14:paraId="3B35012C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</w:rPr>
            </w:pPr>
            <w:r w:rsidRPr="00E406CD">
              <w:rPr>
                <w:rFonts w:ascii="Arial" w:hAnsi="Arial"/>
                <w:sz w:val="18"/>
              </w:rPr>
              <w:t>- Lettura (livelli raggiunti)</w:t>
            </w:r>
          </w:p>
          <w:p w14:paraId="7B7AD5CA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</w:rPr>
            </w:pPr>
            <w:r w:rsidRPr="00E406CD">
              <w:rPr>
                <w:rFonts w:ascii="Arial" w:hAnsi="Arial"/>
                <w:sz w:val="18"/>
              </w:rPr>
              <w:t>- Scrittura (livelli raggiunti, dettato, copiato, autonomia, altro)</w:t>
            </w:r>
          </w:p>
        </w:tc>
        <w:tc>
          <w:tcPr>
            <w:tcW w:w="2775" w:type="dxa"/>
            <w:vAlign w:val="center"/>
          </w:tcPr>
          <w:p w14:paraId="32689A4C" w14:textId="77777777" w:rsidR="00E406CD" w:rsidRPr="00E406CD" w:rsidRDefault="00E406CD" w:rsidP="00E406CD">
            <w:pPr>
              <w:rPr>
                <w:rFonts w:ascii="Arial" w:hAnsi="Arial"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71F42F72" w14:textId="77777777" w:rsidR="00E406CD" w:rsidRPr="00E406CD" w:rsidRDefault="00E406CD" w:rsidP="00E406CD">
            <w:pPr>
              <w:widowControl w:val="0"/>
              <w:ind w:left="720"/>
              <w:rPr>
                <w:rFonts w:ascii="Arial" w:hAnsi="Arial"/>
                <w:iCs/>
                <w:sz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3FCD2073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3B62B551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54D2C096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3433245E" w14:textId="77777777" w:rsidR="00E406CD" w:rsidRPr="00E406CD" w:rsidRDefault="00E406CD" w:rsidP="00E406CD">
            <w:pPr>
              <w:widowControl w:val="0"/>
              <w:ind w:left="720"/>
              <w:jc w:val="center"/>
              <w:rPr>
                <w:rFonts w:ascii="Arial" w:hAnsi="Arial"/>
                <w:iCs/>
                <w:sz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2906F6E0" w14:textId="77777777" w:rsidR="00E406CD" w:rsidRPr="00E406CD" w:rsidRDefault="00E406CD" w:rsidP="00E406CD">
            <w:pPr>
              <w:widowControl w:val="0"/>
              <w:ind w:left="720"/>
              <w:jc w:val="center"/>
              <w:rPr>
                <w:rFonts w:ascii="Arial" w:hAnsi="Arial"/>
                <w:iCs/>
                <w:sz w:val="20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0B39C938" w14:textId="77777777" w:rsidR="00E406CD" w:rsidRPr="00E406CD" w:rsidRDefault="00E406CD" w:rsidP="00E406CD">
            <w:pPr>
              <w:widowControl w:val="0"/>
              <w:ind w:left="720"/>
              <w:rPr>
                <w:rFonts w:ascii="Arial" w:hAnsi="Arial"/>
                <w:iCs/>
                <w:sz w:val="20"/>
                <w:highlight w:val="yellow"/>
              </w:rPr>
            </w:pPr>
          </w:p>
        </w:tc>
      </w:tr>
    </w:tbl>
    <w:p w14:paraId="02CA2410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1FD621AD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74D6B599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6C01B7EC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18F9D6FE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tbl>
      <w:tblPr>
        <w:tblW w:w="151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775"/>
        <w:gridCol w:w="2268"/>
        <w:gridCol w:w="992"/>
        <w:gridCol w:w="992"/>
        <w:gridCol w:w="992"/>
        <w:gridCol w:w="1276"/>
        <w:gridCol w:w="1276"/>
        <w:gridCol w:w="2551"/>
      </w:tblGrid>
      <w:tr w:rsidR="00E406CD" w:rsidRPr="00E406CD" w14:paraId="3B10E2E4" w14:textId="77777777" w:rsidTr="006D40D6">
        <w:trPr>
          <w:trHeight w:hRule="exact" w:val="3382"/>
        </w:trPr>
        <w:tc>
          <w:tcPr>
            <w:tcW w:w="1980" w:type="dxa"/>
            <w:vAlign w:val="center"/>
          </w:tcPr>
          <w:p w14:paraId="43B9844C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sz w:val="18"/>
              </w:rPr>
            </w:pPr>
            <w:r w:rsidRPr="00E406CD">
              <w:rPr>
                <w:rFonts w:ascii="Arial" w:hAnsi="Arial"/>
                <w:b/>
                <w:sz w:val="18"/>
              </w:rPr>
              <w:t>Competenze matematiche</w:t>
            </w:r>
          </w:p>
          <w:p w14:paraId="3F153006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</w:rPr>
            </w:pPr>
            <w:r w:rsidRPr="00E406CD">
              <w:rPr>
                <w:rFonts w:ascii="Arial" w:hAnsi="Arial"/>
                <w:sz w:val="18"/>
              </w:rPr>
              <w:t>- Quantificazione e numeri</w:t>
            </w:r>
          </w:p>
          <w:p w14:paraId="2AE03CE8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</w:rPr>
            </w:pPr>
            <w:r w:rsidRPr="00E406CD">
              <w:rPr>
                <w:rFonts w:ascii="Arial" w:hAnsi="Arial"/>
                <w:sz w:val="18"/>
              </w:rPr>
              <w:t>- Operazioni</w:t>
            </w:r>
          </w:p>
          <w:p w14:paraId="778D6B3E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</w:rPr>
            </w:pPr>
            <w:r w:rsidRPr="00E406CD">
              <w:rPr>
                <w:rFonts w:ascii="Arial" w:hAnsi="Arial"/>
                <w:sz w:val="18"/>
              </w:rPr>
              <w:t>- Misura</w:t>
            </w:r>
          </w:p>
          <w:p w14:paraId="075816FF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</w:rPr>
            </w:pPr>
            <w:r w:rsidRPr="00E406CD">
              <w:rPr>
                <w:rFonts w:ascii="Arial" w:hAnsi="Arial"/>
                <w:sz w:val="18"/>
              </w:rPr>
              <w:t>- Geometria</w:t>
            </w:r>
          </w:p>
          <w:p w14:paraId="5976F6A6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  <w:highlight w:val="yellow"/>
              </w:rPr>
            </w:pPr>
            <w:r w:rsidRPr="00E406CD">
              <w:rPr>
                <w:rFonts w:ascii="Arial" w:hAnsi="Arial"/>
                <w:sz w:val="18"/>
              </w:rPr>
              <w:t>- Osservazioni, ragionamenti, capacità logiche</w:t>
            </w:r>
          </w:p>
        </w:tc>
        <w:tc>
          <w:tcPr>
            <w:tcW w:w="2775" w:type="dxa"/>
            <w:vAlign w:val="center"/>
          </w:tcPr>
          <w:p w14:paraId="43E1191E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  <w:p w14:paraId="2D8D736F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  <w:p w14:paraId="26923381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  <w:p w14:paraId="51CEAEF5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  <w:p w14:paraId="011AD7B5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  <w:p w14:paraId="7DD1E10A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  <w:p w14:paraId="77B335DD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  <w:p w14:paraId="312666FB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  <w:p w14:paraId="2949833A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  <w:p w14:paraId="043C0BF6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  <w:p w14:paraId="0EA37F36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3153FFDA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7E8B21BD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3A9A3DCE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4A41E246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5C927A7C" w14:textId="77777777" w:rsidR="00E406CD" w:rsidRPr="00E406CD" w:rsidRDefault="00E406CD" w:rsidP="00E406CD">
            <w:pPr>
              <w:widowControl w:val="0"/>
              <w:ind w:left="360"/>
              <w:jc w:val="center"/>
              <w:rPr>
                <w:rFonts w:ascii="Arial" w:hAnsi="Arial"/>
                <w:iCs/>
                <w:sz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7A71C5D4" w14:textId="77777777" w:rsidR="00E406CD" w:rsidRPr="00E406CD" w:rsidRDefault="00E406CD" w:rsidP="00E406CD">
            <w:pPr>
              <w:widowControl w:val="0"/>
              <w:ind w:left="360"/>
              <w:jc w:val="center"/>
              <w:rPr>
                <w:rFonts w:ascii="Arial" w:hAnsi="Arial"/>
                <w:iCs/>
                <w:sz w:val="20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79BF4D99" w14:textId="77777777" w:rsidR="00E406CD" w:rsidRPr="00E406CD" w:rsidRDefault="00E406CD" w:rsidP="00E406CD">
            <w:pPr>
              <w:widowControl w:val="0"/>
              <w:ind w:left="360"/>
              <w:rPr>
                <w:rFonts w:ascii="Arial" w:hAnsi="Arial"/>
                <w:iCs/>
                <w:sz w:val="20"/>
                <w:highlight w:val="yellow"/>
              </w:rPr>
            </w:pPr>
          </w:p>
        </w:tc>
      </w:tr>
      <w:tr w:rsidR="00E406CD" w:rsidRPr="00E406CD" w14:paraId="5CF70862" w14:textId="77777777" w:rsidTr="006D40D6">
        <w:trPr>
          <w:trHeight w:hRule="exact" w:val="2268"/>
        </w:trPr>
        <w:tc>
          <w:tcPr>
            <w:tcW w:w="1980" w:type="dxa"/>
            <w:vAlign w:val="center"/>
          </w:tcPr>
          <w:p w14:paraId="11DD057F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sz w:val="18"/>
              </w:rPr>
            </w:pPr>
            <w:r w:rsidRPr="00E406CD">
              <w:rPr>
                <w:rFonts w:ascii="Arial" w:hAnsi="Arial"/>
                <w:b/>
                <w:sz w:val="18"/>
              </w:rPr>
              <w:t>Competenze generali</w:t>
            </w:r>
          </w:p>
          <w:p w14:paraId="6728833F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</w:rPr>
            </w:pPr>
            <w:r w:rsidRPr="00E406CD">
              <w:rPr>
                <w:rFonts w:ascii="Arial" w:hAnsi="Arial"/>
                <w:sz w:val="18"/>
              </w:rPr>
              <w:t>- Lettura e produzione di immagini</w:t>
            </w:r>
          </w:p>
          <w:p w14:paraId="183FE4E0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</w:rPr>
            </w:pPr>
            <w:r w:rsidRPr="00E406CD">
              <w:rPr>
                <w:rFonts w:ascii="Arial" w:hAnsi="Arial"/>
                <w:sz w:val="18"/>
              </w:rPr>
              <w:t>- Acquisizione, ritenzione e organizzazione delle informazioni</w:t>
            </w:r>
          </w:p>
          <w:p w14:paraId="663C28CF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</w:rPr>
            </w:pPr>
            <w:r w:rsidRPr="00E406CD">
              <w:rPr>
                <w:rFonts w:ascii="Arial" w:hAnsi="Arial"/>
                <w:sz w:val="18"/>
              </w:rPr>
              <w:t>- Abilità organizzative e manuali</w:t>
            </w:r>
          </w:p>
        </w:tc>
        <w:tc>
          <w:tcPr>
            <w:tcW w:w="2775" w:type="dxa"/>
            <w:vAlign w:val="center"/>
          </w:tcPr>
          <w:p w14:paraId="2CF67952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6991CC1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3AF0C30C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41778045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2080B9E6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05687670" w14:textId="77777777" w:rsidR="00E406CD" w:rsidRPr="00E406CD" w:rsidRDefault="00E406CD" w:rsidP="00E406CD">
            <w:pPr>
              <w:widowControl w:val="0"/>
              <w:ind w:left="720"/>
              <w:jc w:val="center"/>
              <w:rPr>
                <w:rFonts w:ascii="Arial" w:hAnsi="Arial"/>
                <w:iCs/>
                <w:sz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13945DEA" w14:textId="77777777" w:rsidR="00E406CD" w:rsidRPr="00E406CD" w:rsidRDefault="00E406CD" w:rsidP="00E406CD">
            <w:pPr>
              <w:widowControl w:val="0"/>
              <w:ind w:left="720"/>
              <w:jc w:val="center"/>
              <w:rPr>
                <w:rFonts w:ascii="Arial" w:hAnsi="Arial"/>
                <w:iCs/>
                <w:sz w:val="20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3DE38877" w14:textId="77777777" w:rsidR="00E406CD" w:rsidRPr="00E406CD" w:rsidRDefault="00E406CD" w:rsidP="00E406CD">
            <w:pPr>
              <w:widowControl w:val="0"/>
              <w:ind w:left="720"/>
              <w:rPr>
                <w:rFonts w:ascii="Arial" w:hAnsi="Arial"/>
                <w:iCs/>
                <w:sz w:val="20"/>
                <w:highlight w:val="yellow"/>
              </w:rPr>
            </w:pPr>
          </w:p>
        </w:tc>
      </w:tr>
      <w:tr w:rsidR="00E406CD" w:rsidRPr="00E406CD" w14:paraId="08026061" w14:textId="77777777" w:rsidTr="006D40D6">
        <w:trPr>
          <w:trHeight w:hRule="exact" w:val="1871"/>
        </w:trPr>
        <w:tc>
          <w:tcPr>
            <w:tcW w:w="1980" w:type="dxa"/>
            <w:vAlign w:val="center"/>
          </w:tcPr>
          <w:p w14:paraId="0C097890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sz w:val="18"/>
              </w:rPr>
            </w:pPr>
            <w:r w:rsidRPr="00E406CD">
              <w:rPr>
                <w:rFonts w:ascii="Arial" w:hAnsi="Arial"/>
                <w:b/>
                <w:sz w:val="18"/>
              </w:rPr>
              <w:t>Uso spontaneo delle competenze acquisite</w:t>
            </w:r>
          </w:p>
          <w:p w14:paraId="6262E16F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</w:rPr>
            </w:pPr>
            <w:r w:rsidRPr="00E406CD">
              <w:rPr>
                <w:rFonts w:ascii="Arial" w:hAnsi="Arial"/>
                <w:sz w:val="18"/>
              </w:rPr>
              <w:t>- Trasferimento delle competenze</w:t>
            </w:r>
          </w:p>
          <w:p w14:paraId="066F5737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</w:rPr>
            </w:pPr>
            <w:r w:rsidRPr="00E406CD">
              <w:rPr>
                <w:rFonts w:ascii="Arial" w:hAnsi="Arial"/>
                <w:sz w:val="18"/>
              </w:rPr>
              <w:t>- Guidato o autonomo</w:t>
            </w:r>
          </w:p>
          <w:p w14:paraId="78717E11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</w:rPr>
            </w:pPr>
            <w:r w:rsidRPr="00E406CD">
              <w:rPr>
                <w:rFonts w:ascii="Arial" w:hAnsi="Arial"/>
                <w:sz w:val="18"/>
              </w:rPr>
              <w:t>- Altro</w:t>
            </w:r>
          </w:p>
        </w:tc>
        <w:tc>
          <w:tcPr>
            <w:tcW w:w="2775" w:type="dxa"/>
            <w:vAlign w:val="center"/>
          </w:tcPr>
          <w:p w14:paraId="34FE4F02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B29CAE2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2D58FAB2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49965A27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280D5BB1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238360C1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0223A296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2C20F922" w14:textId="77777777" w:rsidR="00E406CD" w:rsidRPr="00E406CD" w:rsidRDefault="00E406CD" w:rsidP="00E406CD">
            <w:pPr>
              <w:widowControl w:val="0"/>
              <w:rPr>
                <w:rFonts w:ascii="Arial" w:hAnsi="Arial"/>
                <w:iCs/>
                <w:sz w:val="20"/>
                <w:szCs w:val="20"/>
                <w:highlight w:val="yellow"/>
              </w:rPr>
            </w:pPr>
          </w:p>
        </w:tc>
      </w:tr>
      <w:tr w:rsidR="00E406CD" w:rsidRPr="00E406CD" w14:paraId="2BFCAEA4" w14:textId="77777777" w:rsidTr="006D40D6">
        <w:trPr>
          <w:trHeight w:hRule="exact" w:val="1579"/>
        </w:trPr>
        <w:tc>
          <w:tcPr>
            <w:tcW w:w="1980" w:type="dxa"/>
            <w:vAlign w:val="center"/>
          </w:tcPr>
          <w:p w14:paraId="5E38173E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sz w:val="18"/>
              </w:rPr>
            </w:pPr>
            <w:r w:rsidRPr="00E406CD">
              <w:rPr>
                <w:rFonts w:ascii="Arial" w:hAnsi="Arial"/>
                <w:b/>
                <w:sz w:val="18"/>
              </w:rPr>
              <w:t>Apprendimenti curricolari</w:t>
            </w:r>
          </w:p>
          <w:p w14:paraId="28E09398" w14:textId="77777777" w:rsidR="00E406CD" w:rsidRPr="00E406CD" w:rsidRDefault="00E406CD" w:rsidP="00E406CD">
            <w:pPr>
              <w:widowControl w:val="0"/>
              <w:rPr>
                <w:rFonts w:ascii="Arial" w:hAnsi="Arial"/>
                <w:sz w:val="18"/>
              </w:rPr>
            </w:pPr>
            <w:r w:rsidRPr="00E406CD">
              <w:rPr>
                <w:rFonts w:ascii="Arial" w:hAnsi="Arial"/>
                <w:sz w:val="18"/>
              </w:rPr>
              <w:t>(Semplificati, ridotti, differenziati)</w:t>
            </w:r>
          </w:p>
          <w:p w14:paraId="4A8B018A" w14:textId="77777777" w:rsidR="00E406CD" w:rsidRPr="00E406CD" w:rsidRDefault="00E406CD" w:rsidP="00E406CD">
            <w:pPr>
              <w:widowControl w:val="0"/>
              <w:rPr>
                <w:rFonts w:ascii="Arial" w:hAnsi="Arial"/>
                <w:b/>
                <w:sz w:val="18"/>
                <w:highlight w:val="yellow"/>
              </w:rPr>
            </w:pPr>
            <w:r w:rsidRPr="00E406CD">
              <w:rPr>
                <w:rFonts w:ascii="Arial" w:hAnsi="Arial"/>
                <w:sz w:val="18"/>
              </w:rPr>
              <w:t>Specificare per ogni disciplina</w:t>
            </w:r>
          </w:p>
        </w:tc>
        <w:tc>
          <w:tcPr>
            <w:tcW w:w="2775" w:type="dxa"/>
            <w:vAlign w:val="center"/>
          </w:tcPr>
          <w:p w14:paraId="51C6E45F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b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b/>
                <w:iCs/>
                <w:sz w:val="20"/>
                <w:szCs w:val="20"/>
              </w:rPr>
              <w:t>VEDI SCHEDE DI PROGRAMMAZIONE CONDIVISA E ALLEGATE</w:t>
            </w:r>
          </w:p>
        </w:tc>
        <w:tc>
          <w:tcPr>
            <w:tcW w:w="2268" w:type="dxa"/>
            <w:vAlign w:val="center"/>
          </w:tcPr>
          <w:p w14:paraId="5633F72A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</w:rPr>
            </w:pPr>
            <w:r w:rsidRPr="00E406CD">
              <w:rPr>
                <w:rFonts w:ascii="Arial" w:hAnsi="Arial"/>
                <w:iCs/>
                <w:sz w:val="20"/>
              </w:rPr>
              <w:t>/</w:t>
            </w:r>
          </w:p>
        </w:tc>
        <w:tc>
          <w:tcPr>
            <w:tcW w:w="992" w:type="dxa"/>
            <w:vAlign w:val="center"/>
          </w:tcPr>
          <w:p w14:paraId="229DDA41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iCs/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14:paraId="1CCABAD8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iCs/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14:paraId="286EB208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i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39B0B446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i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4B00B353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iCs/>
                <w:sz w:val="20"/>
                <w:szCs w:val="20"/>
              </w:rPr>
              <w:t>/</w:t>
            </w:r>
          </w:p>
        </w:tc>
        <w:tc>
          <w:tcPr>
            <w:tcW w:w="2551" w:type="dxa"/>
            <w:vAlign w:val="center"/>
          </w:tcPr>
          <w:p w14:paraId="74EC6572" w14:textId="77777777" w:rsidR="00E406CD" w:rsidRPr="00E406CD" w:rsidRDefault="00E406CD" w:rsidP="00E406CD">
            <w:pPr>
              <w:widowControl w:val="0"/>
              <w:jc w:val="center"/>
              <w:rPr>
                <w:rFonts w:ascii="Arial" w:hAnsi="Arial"/>
                <w:iCs/>
                <w:sz w:val="20"/>
                <w:szCs w:val="20"/>
              </w:rPr>
            </w:pPr>
            <w:r w:rsidRPr="00E406CD">
              <w:rPr>
                <w:rFonts w:ascii="Arial" w:hAnsi="Arial"/>
                <w:iCs/>
                <w:sz w:val="20"/>
                <w:szCs w:val="20"/>
              </w:rPr>
              <w:t>/</w:t>
            </w:r>
          </w:p>
        </w:tc>
      </w:tr>
    </w:tbl>
    <w:p w14:paraId="17C49688" w14:textId="77777777" w:rsid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</w:pPr>
    </w:p>
    <w:p w14:paraId="6BCFA7C9" w14:textId="77777777" w:rsidR="00E406CD" w:rsidRPr="00E406CD" w:rsidRDefault="00E406CD" w:rsidP="00E406CD">
      <w:pPr>
        <w:tabs>
          <w:tab w:val="left" w:pos="1389"/>
        </w:tabs>
        <w:rPr>
          <w:rFonts w:ascii="Arial" w:hAnsi="Arial"/>
          <w:sz w:val="22"/>
          <w:szCs w:val="22"/>
        </w:rPr>
        <w:sectPr w:rsidR="00E406CD" w:rsidRPr="00E406C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95CDD" w:rsidRPr="00214F85" w14:paraId="6A9B21E3" w14:textId="77777777" w:rsidTr="00946A63">
        <w:trPr>
          <w:trHeight w:val="567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864B5B2" w14:textId="77777777" w:rsidR="00995CDD" w:rsidRPr="00214F85" w:rsidRDefault="00995CDD" w:rsidP="00A0028B">
            <w:pPr>
              <w:pStyle w:val="Titolo2"/>
              <w:tabs>
                <w:tab w:val="clear" w:pos="4320"/>
                <w:tab w:val="clear" w:pos="5760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PROGRAMMAZIONE</w:t>
            </w:r>
          </w:p>
        </w:tc>
      </w:tr>
    </w:tbl>
    <w:p w14:paraId="5C6FF275" w14:textId="77777777" w:rsidR="00995CDD" w:rsidRPr="00214F85" w:rsidRDefault="00995CDD" w:rsidP="00A30F83">
      <w:pPr>
        <w:rPr>
          <w:rFonts w:ascii="Arial" w:hAnsi="Arial"/>
          <w:b/>
        </w:rPr>
      </w:pPr>
    </w:p>
    <w:p w14:paraId="4DB5490C" w14:textId="77777777" w:rsidR="00995CDD" w:rsidRPr="003E4B6D" w:rsidRDefault="007C3513" w:rsidP="00A30F83">
      <w:pPr>
        <w:rPr>
          <w:rFonts w:ascii="Arial" w:hAnsi="Arial"/>
          <w:i/>
        </w:rPr>
      </w:pPr>
      <w:r>
        <w:rPr>
          <w:rFonts w:ascii="Arial" w:hAnsi="Arial"/>
          <w:i/>
        </w:rPr>
        <w:t>Si a</w:t>
      </w:r>
      <w:r w:rsidR="00995CDD" w:rsidRPr="003E4B6D">
        <w:rPr>
          <w:rFonts w:ascii="Arial" w:hAnsi="Arial"/>
          <w:i/>
        </w:rPr>
        <w:t>llega le schede di programmazion</w:t>
      </w:r>
      <w:r w:rsidR="003A7784">
        <w:rPr>
          <w:rFonts w:ascii="Arial" w:hAnsi="Arial"/>
          <w:i/>
        </w:rPr>
        <w:t>i</w:t>
      </w:r>
      <w:r w:rsidR="00995CDD" w:rsidRPr="003E4B6D">
        <w:rPr>
          <w:rFonts w:ascii="Arial" w:hAnsi="Arial"/>
          <w:i/>
        </w:rPr>
        <w:t xml:space="preserve"> condivis</w:t>
      </w:r>
      <w:r w:rsidR="003A7784">
        <w:rPr>
          <w:rFonts w:ascii="Arial" w:hAnsi="Arial"/>
          <w:i/>
        </w:rPr>
        <w:t>e</w:t>
      </w:r>
    </w:p>
    <w:p w14:paraId="3EC02355" w14:textId="77777777" w:rsidR="00995CDD" w:rsidRPr="00214F85" w:rsidRDefault="00995CDD" w:rsidP="00A30F83">
      <w:pPr>
        <w:rPr>
          <w:rFonts w:ascii="Arial" w:hAnsi="Arial"/>
          <w:b/>
        </w:rPr>
      </w:pPr>
    </w:p>
    <w:p w14:paraId="6C1842C7" w14:textId="77777777" w:rsidR="00995CDD" w:rsidRPr="00214F85" w:rsidRDefault="00995CDD" w:rsidP="00771A1C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95CDD" w:rsidRPr="00214F85" w14:paraId="566A064E" w14:textId="77777777">
        <w:trPr>
          <w:trHeight w:val="567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C6B065" w14:textId="77777777" w:rsidR="00995CDD" w:rsidRPr="00214F85" w:rsidRDefault="00995CDD" w:rsidP="00A0028B">
            <w:pPr>
              <w:pStyle w:val="Titolo2"/>
              <w:tabs>
                <w:tab w:val="clear" w:pos="4320"/>
                <w:tab w:val="clear" w:pos="5760"/>
              </w:tabs>
              <w:jc w:val="center"/>
              <w:rPr>
                <w:rFonts w:ascii="Arial" w:hAnsi="Arial"/>
                <w:sz w:val="28"/>
              </w:rPr>
            </w:pPr>
            <w:r w:rsidRPr="00214F85">
              <w:rPr>
                <w:rFonts w:ascii="Arial" w:hAnsi="Arial"/>
                <w:sz w:val="28"/>
              </w:rPr>
              <w:t>INTERVENTI E MODALITÀ DI LAVORO</w:t>
            </w:r>
          </w:p>
        </w:tc>
      </w:tr>
    </w:tbl>
    <w:p w14:paraId="3C80C2AA" w14:textId="77777777" w:rsidR="00995CDD" w:rsidRPr="00214F85" w:rsidRDefault="00995CDD" w:rsidP="00771A1C">
      <w:pPr>
        <w:rPr>
          <w:rFonts w:ascii="Arial" w:hAnsi="Arial"/>
        </w:rPr>
      </w:pPr>
    </w:p>
    <w:tbl>
      <w:tblPr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0A0" w:firstRow="1" w:lastRow="0" w:firstColumn="1" w:lastColumn="0" w:noHBand="0" w:noVBand="0"/>
      </w:tblPr>
      <w:tblGrid>
        <w:gridCol w:w="2093"/>
        <w:gridCol w:w="7678"/>
      </w:tblGrid>
      <w:tr w:rsidR="00995CDD" w:rsidRPr="00F1549E" w14:paraId="37C9CCE1" w14:textId="77777777" w:rsidTr="00BA58DF">
        <w:trPr>
          <w:trHeight w:val="567"/>
        </w:trPr>
        <w:tc>
          <w:tcPr>
            <w:tcW w:w="2093" w:type="dxa"/>
            <w:vAlign w:val="center"/>
          </w:tcPr>
          <w:p w14:paraId="32B8D5EA" w14:textId="77777777" w:rsidR="00995CDD" w:rsidRPr="00BA58DF" w:rsidRDefault="00995CDD" w:rsidP="00764DB1">
            <w:pPr>
              <w:jc w:val="center"/>
              <w:rPr>
                <w:rFonts w:ascii="Arial" w:hAnsi="Arial"/>
                <w:b/>
                <w:sz w:val="20"/>
              </w:rPr>
            </w:pPr>
            <w:r w:rsidRPr="00BA58DF">
              <w:rPr>
                <w:rFonts w:ascii="Arial" w:hAnsi="Arial"/>
                <w:b/>
                <w:sz w:val="20"/>
              </w:rPr>
              <w:t>Interventi</w:t>
            </w:r>
            <w:r w:rsidR="007507C6">
              <w:rPr>
                <w:rFonts w:ascii="Arial" w:hAnsi="Arial"/>
                <w:b/>
                <w:sz w:val="20"/>
              </w:rPr>
              <w:t xml:space="preserve"> e Modalità</w:t>
            </w:r>
          </w:p>
        </w:tc>
        <w:tc>
          <w:tcPr>
            <w:tcW w:w="7678" w:type="dxa"/>
            <w:vAlign w:val="center"/>
          </w:tcPr>
          <w:p w14:paraId="77F349E5" w14:textId="77777777" w:rsidR="00995CDD" w:rsidRDefault="00995CD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  <w:p w14:paraId="4B66D8DE" w14:textId="77777777" w:rsidR="003E482D" w:rsidRDefault="003E482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  <w:p w14:paraId="439A8E18" w14:textId="77777777" w:rsidR="003E482D" w:rsidRDefault="003E482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  <w:p w14:paraId="1B4A1992" w14:textId="77777777" w:rsidR="003E482D" w:rsidRDefault="003E482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  <w:p w14:paraId="04C3AA45" w14:textId="77777777" w:rsidR="003E482D" w:rsidRDefault="003E482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  <w:p w14:paraId="6167BD54" w14:textId="77777777" w:rsidR="003E482D" w:rsidRDefault="003E482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  <w:p w14:paraId="63D73C6B" w14:textId="77777777" w:rsidR="003E482D" w:rsidRDefault="003E482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  <w:p w14:paraId="5335CD35" w14:textId="77777777" w:rsidR="003E482D" w:rsidRDefault="003E482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  <w:p w14:paraId="520E3927" w14:textId="77777777" w:rsidR="003E482D" w:rsidRDefault="003E482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  <w:p w14:paraId="06B37147" w14:textId="77777777" w:rsidR="003E482D" w:rsidRDefault="003E482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  <w:p w14:paraId="2D0D57AF" w14:textId="77777777" w:rsidR="003E482D" w:rsidRDefault="003E482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  <w:p w14:paraId="73E99276" w14:textId="77777777" w:rsidR="003E482D" w:rsidRDefault="003E482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  <w:p w14:paraId="62A4BA6B" w14:textId="77777777" w:rsidR="003E482D" w:rsidRDefault="003E482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  <w:p w14:paraId="649076F5" w14:textId="77777777" w:rsidR="003E482D" w:rsidRDefault="003E482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  <w:p w14:paraId="153077EA" w14:textId="77777777" w:rsidR="003E482D" w:rsidRDefault="003E482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  <w:p w14:paraId="7F74F67D" w14:textId="77777777" w:rsidR="003E482D" w:rsidRDefault="003E482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  <w:p w14:paraId="4521193D" w14:textId="77777777" w:rsidR="003E482D" w:rsidRDefault="003E482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  <w:p w14:paraId="21D20E81" w14:textId="77777777" w:rsidR="003E482D" w:rsidRDefault="003E482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  <w:p w14:paraId="1283406F" w14:textId="77777777" w:rsidR="003E482D" w:rsidRDefault="003E482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  <w:p w14:paraId="504BA66F" w14:textId="77777777" w:rsidR="003E482D" w:rsidRDefault="003E482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  <w:p w14:paraId="013CCE70" w14:textId="77777777" w:rsidR="003E482D" w:rsidRDefault="003E482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  <w:p w14:paraId="14C85790" w14:textId="77777777" w:rsidR="003E482D" w:rsidRDefault="003E482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  <w:p w14:paraId="64D3DD9E" w14:textId="77777777" w:rsidR="003E482D" w:rsidRDefault="003E482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  <w:p w14:paraId="2EE9E57B" w14:textId="77777777" w:rsidR="003E482D" w:rsidRDefault="003E482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  <w:p w14:paraId="5E157134" w14:textId="77777777" w:rsidR="003E482D" w:rsidRDefault="003E482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  <w:p w14:paraId="77A4C9B4" w14:textId="77777777" w:rsidR="003E482D" w:rsidRDefault="003E482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  <w:p w14:paraId="07DAFB3A" w14:textId="77777777" w:rsidR="003E482D" w:rsidRDefault="003E482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  <w:p w14:paraId="76E484DB" w14:textId="77777777" w:rsidR="003E482D" w:rsidRPr="007619BA" w:rsidRDefault="003E482D" w:rsidP="009358E1">
            <w:pPr>
              <w:ind w:hanging="15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</w:tc>
      </w:tr>
      <w:tr w:rsidR="00995CDD" w:rsidRPr="00214F85" w14:paraId="1AEA287C" w14:textId="77777777" w:rsidTr="00BA58DF">
        <w:trPr>
          <w:trHeight w:val="567"/>
        </w:trPr>
        <w:tc>
          <w:tcPr>
            <w:tcW w:w="2093" w:type="dxa"/>
            <w:vAlign w:val="center"/>
          </w:tcPr>
          <w:p w14:paraId="53C5AF60" w14:textId="77777777" w:rsidR="00995CDD" w:rsidRPr="00BA58DF" w:rsidRDefault="00995CDD" w:rsidP="00764DB1">
            <w:pPr>
              <w:jc w:val="center"/>
              <w:rPr>
                <w:rFonts w:ascii="Arial" w:hAnsi="Arial"/>
                <w:b/>
                <w:sz w:val="20"/>
              </w:rPr>
            </w:pPr>
            <w:r w:rsidRPr="00BA58DF">
              <w:rPr>
                <w:rFonts w:ascii="Arial" w:hAnsi="Arial"/>
                <w:b/>
                <w:sz w:val="20"/>
              </w:rPr>
              <w:t>Strumenti</w:t>
            </w:r>
          </w:p>
        </w:tc>
        <w:tc>
          <w:tcPr>
            <w:tcW w:w="7678" w:type="dxa"/>
            <w:vAlign w:val="center"/>
          </w:tcPr>
          <w:p w14:paraId="61E5D555" w14:textId="77777777" w:rsidR="00690DDB" w:rsidRDefault="00690DDB" w:rsidP="003E482D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49360774" w14:textId="77777777" w:rsidR="003E482D" w:rsidRDefault="003E482D" w:rsidP="003E482D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38C8C45C" w14:textId="77777777" w:rsidR="003E482D" w:rsidRDefault="003E482D" w:rsidP="003E482D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0921C163" w14:textId="77777777" w:rsidR="003E482D" w:rsidRDefault="003E482D" w:rsidP="003E482D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6F049CC6" w14:textId="77777777" w:rsidR="003E482D" w:rsidRDefault="003E482D" w:rsidP="003E482D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1EFF3F68" w14:textId="77777777" w:rsidR="003E482D" w:rsidRDefault="003E482D" w:rsidP="003E482D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41304CC7" w14:textId="77777777" w:rsidR="003E482D" w:rsidRDefault="003E482D" w:rsidP="003E482D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74FE3985" w14:textId="77777777" w:rsidR="003E482D" w:rsidRDefault="003E482D" w:rsidP="003E482D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57F18B3E" w14:textId="77777777" w:rsidR="003E482D" w:rsidRDefault="003E482D" w:rsidP="003E482D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6877A0F6" w14:textId="77777777" w:rsidR="003E482D" w:rsidRDefault="003E482D" w:rsidP="003E482D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5066FC98" w14:textId="77777777" w:rsidR="003E482D" w:rsidRDefault="003E482D" w:rsidP="003E482D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19F53D65" w14:textId="77777777" w:rsidR="003E482D" w:rsidRDefault="003E482D" w:rsidP="003E482D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70410DED" w14:textId="77777777" w:rsidR="003E482D" w:rsidRDefault="003E482D" w:rsidP="003E482D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0AC02CD2" w14:textId="77777777" w:rsidR="003E482D" w:rsidRDefault="003E482D" w:rsidP="003E482D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0984212D" w14:textId="77777777" w:rsidR="003E482D" w:rsidRDefault="003E482D" w:rsidP="003E482D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2CF96742" w14:textId="77777777" w:rsidR="003E482D" w:rsidRDefault="003E482D" w:rsidP="003E482D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76FB1362" w14:textId="77777777" w:rsidR="003E482D" w:rsidRDefault="003E482D" w:rsidP="003E482D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19239096" w14:textId="77777777" w:rsidR="003E482D" w:rsidRDefault="003E482D" w:rsidP="003E482D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046E993F" w14:textId="77777777" w:rsidR="003E482D" w:rsidRDefault="003E482D" w:rsidP="003E482D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21F9B5B1" w14:textId="77777777" w:rsidR="003E482D" w:rsidRDefault="003E482D" w:rsidP="003E482D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03BC1CCC" w14:textId="77777777" w:rsidR="003E482D" w:rsidRDefault="003E482D" w:rsidP="003E482D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62A97B40" w14:textId="77777777" w:rsidR="003E482D" w:rsidRPr="007619BA" w:rsidRDefault="003E482D" w:rsidP="003E482D">
            <w:pPr>
              <w:ind w:left="72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995CDD" w:rsidRPr="00214F85" w14:paraId="6D0B06D8" w14:textId="77777777" w:rsidTr="00BA58DF">
        <w:trPr>
          <w:trHeight w:val="567"/>
        </w:trPr>
        <w:tc>
          <w:tcPr>
            <w:tcW w:w="2093" w:type="dxa"/>
            <w:vAlign w:val="center"/>
          </w:tcPr>
          <w:p w14:paraId="241FD58B" w14:textId="77777777" w:rsidR="00995CDD" w:rsidRPr="00BA58DF" w:rsidRDefault="00995CDD" w:rsidP="00764DB1">
            <w:pPr>
              <w:jc w:val="center"/>
              <w:rPr>
                <w:rFonts w:ascii="Arial" w:hAnsi="Arial"/>
                <w:b/>
                <w:sz w:val="20"/>
              </w:rPr>
            </w:pPr>
            <w:r w:rsidRPr="00BA58DF">
              <w:rPr>
                <w:rFonts w:ascii="Arial" w:hAnsi="Arial"/>
                <w:b/>
                <w:sz w:val="20"/>
              </w:rPr>
              <w:t>Verifiche scritte e orali</w:t>
            </w:r>
          </w:p>
        </w:tc>
        <w:tc>
          <w:tcPr>
            <w:tcW w:w="7678" w:type="dxa"/>
            <w:vAlign w:val="center"/>
          </w:tcPr>
          <w:p w14:paraId="74500DAF" w14:textId="77777777" w:rsidR="00995CDD" w:rsidRDefault="00995CDD" w:rsidP="003E482D">
            <w:pPr>
              <w:ind w:left="765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3E29EAC2" w14:textId="77777777" w:rsidR="003E482D" w:rsidRDefault="003E482D" w:rsidP="003E482D">
            <w:pPr>
              <w:ind w:left="765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691FFBCD" w14:textId="77777777" w:rsidR="003E482D" w:rsidRDefault="003E482D" w:rsidP="003E482D">
            <w:pPr>
              <w:ind w:left="765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0B0BD3D3" w14:textId="77777777" w:rsidR="003E482D" w:rsidRDefault="003E482D" w:rsidP="003E482D">
            <w:pPr>
              <w:ind w:left="765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5FC9EBCA" w14:textId="77777777" w:rsidR="003E482D" w:rsidRDefault="003E482D" w:rsidP="003E482D">
            <w:pPr>
              <w:ind w:left="765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60678FAE" w14:textId="77777777" w:rsidR="003E482D" w:rsidRDefault="003E482D" w:rsidP="003E482D">
            <w:pPr>
              <w:ind w:left="765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7FFFE43E" w14:textId="77777777" w:rsidR="003E482D" w:rsidRDefault="003E482D" w:rsidP="003E482D">
            <w:pPr>
              <w:ind w:left="765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16E41D28" w14:textId="77777777" w:rsidR="003E482D" w:rsidRDefault="003E482D" w:rsidP="003E482D">
            <w:pPr>
              <w:ind w:left="765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483F3A1C" w14:textId="77777777" w:rsidR="003E482D" w:rsidRDefault="003E482D" w:rsidP="003E482D">
            <w:pPr>
              <w:ind w:left="765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3CA50EF3" w14:textId="77777777" w:rsidR="003E482D" w:rsidRDefault="003E482D" w:rsidP="003E482D">
            <w:pPr>
              <w:ind w:left="765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233B64C2" w14:textId="77777777" w:rsidR="003E482D" w:rsidRDefault="003E482D" w:rsidP="003E482D">
            <w:pPr>
              <w:ind w:left="765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38953035" w14:textId="77777777" w:rsidR="003E482D" w:rsidRDefault="003E482D" w:rsidP="003E482D">
            <w:pPr>
              <w:ind w:left="765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4E6730E7" w14:textId="77777777" w:rsidR="003E482D" w:rsidRDefault="003E482D" w:rsidP="003E482D">
            <w:pPr>
              <w:ind w:left="765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67CBEAFA" w14:textId="77777777" w:rsidR="003E482D" w:rsidRDefault="003E482D" w:rsidP="003E482D">
            <w:pPr>
              <w:ind w:left="765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15026997" w14:textId="77777777" w:rsidR="003E482D" w:rsidRDefault="003E482D" w:rsidP="003E482D">
            <w:pPr>
              <w:ind w:left="765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1899877F" w14:textId="77777777" w:rsidR="003E482D" w:rsidRDefault="003E482D" w:rsidP="003E482D">
            <w:pPr>
              <w:ind w:left="765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54EFCB1B" w14:textId="77777777" w:rsidR="003E482D" w:rsidRDefault="003E482D" w:rsidP="003E482D">
            <w:pPr>
              <w:ind w:left="765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0E4FBEF3" w14:textId="77777777" w:rsidR="003E482D" w:rsidRDefault="003E482D" w:rsidP="003E482D">
            <w:pPr>
              <w:ind w:left="765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245D3896" w14:textId="77777777" w:rsidR="003E482D" w:rsidRDefault="003E482D" w:rsidP="003E482D">
            <w:pPr>
              <w:ind w:left="765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275090D6" w14:textId="77777777" w:rsidR="003E482D" w:rsidRDefault="003E482D" w:rsidP="003E482D">
            <w:pPr>
              <w:ind w:left="765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58D11A03" w14:textId="77777777" w:rsidR="003E482D" w:rsidRDefault="003E482D" w:rsidP="003E482D">
            <w:pPr>
              <w:ind w:left="765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68DFCEBD" w14:textId="77777777" w:rsidR="003E482D" w:rsidRPr="007619BA" w:rsidRDefault="003E482D" w:rsidP="003E482D">
            <w:pPr>
              <w:ind w:left="765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995CDD" w:rsidRPr="00214F85" w14:paraId="15417B26" w14:textId="77777777" w:rsidTr="00BA58DF">
        <w:trPr>
          <w:trHeight w:val="567"/>
        </w:trPr>
        <w:tc>
          <w:tcPr>
            <w:tcW w:w="2093" w:type="dxa"/>
            <w:vAlign w:val="center"/>
          </w:tcPr>
          <w:p w14:paraId="5B1272AB" w14:textId="77777777" w:rsidR="00995CDD" w:rsidRPr="00BA58DF" w:rsidRDefault="00995CDD" w:rsidP="00764DB1">
            <w:pPr>
              <w:jc w:val="center"/>
              <w:rPr>
                <w:rFonts w:ascii="Arial" w:hAnsi="Arial"/>
                <w:b/>
                <w:sz w:val="20"/>
              </w:rPr>
            </w:pPr>
            <w:r w:rsidRPr="00BA58DF">
              <w:rPr>
                <w:rFonts w:ascii="Arial" w:hAnsi="Arial"/>
                <w:b/>
                <w:sz w:val="20"/>
              </w:rPr>
              <w:t>Criteri di valutazione</w:t>
            </w:r>
          </w:p>
        </w:tc>
        <w:tc>
          <w:tcPr>
            <w:tcW w:w="7678" w:type="dxa"/>
            <w:vAlign w:val="center"/>
          </w:tcPr>
          <w:p w14:paraId="6DC60108" w14:textId="77777777" w:rsidR="009D0191" w:rsidRPr="007619BA" w:rsidRDefault="009D0191" w:rsidP="00623BEC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602273DC" w14:textId="77777777" w:rsidR="003E482D" w:rsidRDefault="003E482D" w:rsidP="003E482D">
            <w:pPr>
              <w:rPr>
                <w:rFonts w:ascii="Arial" w:hAnsi="Arial"/>
                <w:sz w:val="20"/>
                <w:szCs w:val="20"/>
              </w:rPr>
            </w:pPr>
          </w:p>
          <w:p w14:paraId="24C3A4C0" w14:textId="77777777" w:rsidR="003E482D" w:rsidRDefault="003E482D" w:rsidP="003E482D">
            <w:pPr>
              <w:rPr>
                <w:rFonts w:ascii="Arial" w:hAnsi="Arial"/>
                <w:sz w:val="20"/>
                <w:szCs w:val="20"/>
              </w:rPr>
            </w:pPr>
          </w:p>
          <w:p w14:paraId="00942DD3" w14:textId="77777777" w:rsidR="003E482D" w:rsidRDefault="003E482D" w:rsidP="003E482D">
            <w:pPr>
              <w:rPr>
                <w:rFonts w:ascii="Arial" w:hAnsi="Arial"/>
                <w:sz w:val="20"/>
                <w:szCs w:val="20"/>
              </w:rPr>
            </w:pPr>
          </w:p>
          <w:p w14:paraId="4FAEA37C" w14:textId="77777777" w:rsidR="003E482D" w:rsidRDefault="003E482D" w:rsidP="003E482D">
            <w:pPr>
              <w:rPr>
                <w:rFonts w:ascii="Arial" w:hAnsi="Arial"/>
                <w:sz w:val="20"/>
                <w:szCs w:val="20"/>
              </w:rPr>
            </w:pPr>
          </w:p>
          <w:p w14:paraId="79C2AFD9" w14:textId="77777777" w:rsidR="003E482D" w:rsidRDefault="003E482D" w:rsidP="003E482D">
            <w:pPr>
              <w:rPr>
                <w:rFonts w:ascii="Arial" w:hAnsi="Arial"/>
                <w:sz w:val="20"/>
                <w:szCs w:val="20"/>
              </w:rPr>
            </w:pPr>
          </w:p>
          <w:p w14:paraId="3CE12167" w14:textId="77777777" w:rsidR="003E482D" w:rsidRDefault="003E482D" w:rsidP="003E482D">
            <w:pPr>
              <w:rPr>
                <w:rFonts w:ascii="Arial" w:hAnsi="Arial"/>
                <w:sz w:val="20"/>
                <w:szCs w:val="20"/>
              </w:rPr>
            </w:pPr>
          </w:p>
          <w:p w14:paraId="23CB32C7" w14:textId="77777777" w:rsidR="003E482D" w:rsidRDefault="003E482D" w:rsidP="003E482D">
            <w:pPr>
              <w:rPr>
                <w:rFonts w:ascii="Arial" w:hAnsi="Arial"/>
                <w:sz w:val="20"/>
                <w:szCs w:val="20"/>
              </w:rPr>
            </w:pPr>
          </w:p>
          <w:p w14:paraId="4567C546" w14:textId="77777777" w:rsidR="003E482D" w:rsidRDefault="003E482D" w:rsidP="003E482D">
            <w:pPr>
              <w:rPr>
                <w:rFonts w:ascii="Arial" w:hAnsi="Arial"/>
                <w:sz w:val="20"/>
                <w:szCs w:val="20"/>
              </w:rPr>
            </w:pPr>
          </w:p>
          <w:p w14:paraId="3907E51F" w14:textId="77777777" w:rsidR="003E482D" w:rsidRDefault="003E482D" w:rsidP="003E482D">
            <w:pPr>
              <w:rPr>
                <w:rFonts w:ascii="Arial" w:hAnsi="Arial"/>
                <w:sz w:val="20"/>
                <w:szCs w:val="20"/>
              </w:rPr>
            </w:pPr>
          </w:p>
          <w:p w14:paraId="7EEDB62B" w14:textId="77777777" w:rsidR="003E482D" w:rsidRDefault="003E482D" w:rsidP="003E482D">
            <w:pPr>
              <w:rPr>
                <w:rFonts w:ascii="Arial" w:hAnsi="Arial"/>
                <w:sz w:val="20"/>
                <w:szCs w:val="20"/>
              </w:rPr>
            </w:pPr>
          </w:p>
          <w:p w14:paraId="00727CA5" w14:textId="77777777" w:rsidR="003E482D" w:rsidRDefault="003E482D" w:rsidP="003E482D">
            <w:pPr>
              <w:rPr>
                <w:rFonts w:ascii="Arial" w:hAnsi="Arial"/>
                <w:sz w:val="20"/>
                <w:szCs w:val="20"/>
              </w:rPr>
            </w:pPr>
          </w:p>
          <w:p w14:paraId="43248482" w14:textId="77777777" w:rsidR="003E482D" w:rsidRDefault="003E482D" w:rsidP="003E482D">
            <w:pPr>
              <w:rPr>
                <w:rFonts w:ascii="Arial" w:hAnsi="Arial"/>
                <w:sz w:val="20"/>
                <w:szCs w:val="20"/>
              </w:rPr>
            </w:pPr>
          </w:p>
          <w:p w14:paraId="6AFC3C67" w14:textId="77777777" w:rsidR="003E482D" w:rsidRDefault="003E482D" w:rsidP="003E482D">
            <w:pPr>
              <w:rPr>
                <w:rFonts w:ascii="Arial" w:hAnsi="Arial"/>
                <w:sz w:val="20"/>
                <w:szCs w:val="20"/>
              </w:rPr>
            </w:pPr>
          </w:p>
          <w:p w14:paraId="69A6242A" w14:textId="77777777" w:rsidR="003E482D" w:rsidRDefault="003E482D" w:rsidP="003E482D">
            <w:pPr>
              <w:rPr>
                <w:rFonts w:ascii="Arial" w:hAnsi="Arial"/>
                <w:sz w:val="20"/>
                <w:szCs w:val="20"/>
              </w:rPr>
            </w:pPr>
          </w:p>
          <w:p w14:paraId="25C65D10" w14:textId="77777777" w:rsidR="003E482D" w:rsidRDefault="003E482D" w:rsidP="003E482D">
            <w:pPr>
              <w:rPr>
                <w:rFonts w:ascii="Arial" w:hAnsi="Arial"/>
                <w:sz w:val="20"/>
                <w:szCs w:val="20"/>
              </w:rPr>
            </w:pPr>
          </w:p>
          <w:p w14:paraId="45ED07AD" w14:textId="77777777" w:rsidR="003E482D" w:rsidRDefault="003E482D" w:rsidP="003E482D">
            <w:pPr>
              <w:rPr>
                <w:rFonts w:ascii="Arial" w:hAnsi="Arial"/>
                <w:sz w:val="20"/>
                <w:szCs w:val="20"/>
              </w:rPr>
            </w:pPr>
          </w:p>
          <w:p w14:paraId="314C6206" w14:textId="77777777" w:rsidR="003E482D" w:rsidRDefault="003E482D" w:rsidP="003E482D">
            <w:pPr>
              <w:rPr>
                <w:rFonts w:ascii="Arial" w:hAnsi="Arial"/>
                <w:sz w:val="20"/>
                <w:szCs w:val="20"/>
              </w:rPr>
            </w:pPr>
          </w:p>
          <w:p w14:paraId="5A59426A" w14:textId="77777777" w:rsidR="003E482D" w:rsidRDefault="003E482D" w:rsidP="003E482D">
            <w:pPr>
              <w:rPr>
                <w:rFonts w:ascii="Arial" w:hAnsi="Arial"/>
                <w:sz w:val="20"/>
                <w:szCs w:val="20"/>
              </w:rPr>
            </w:pPr>
          </w:p>
          <w:p w14:paraId="2D55CC3A" w14:textId="77777777" w:rsidR="003E482D" w:rsidRDefault="003E482D" w:rsidP="003E482D">
            <w:pPr>
              <w:rPr>
                <w:rFonts w:ascii="Arial" w:hAnsi="Arial"/>
                <w:sz w:val="20"/>
                <w:szCs w:val="20"/>
              </w:rPr>
            </w:pPr>
          </w:p>
          <w:p w14:paraId="4F88A03D" w14:textId="77777777" w:rsidR="003E482D" w:rsidRDefault="003E482D" w:rsidP="003E482D">
            <w:pPr>
              <w:rPr>
                <w:rFonts w:ascii="Arial" w:hAnsi="Arial"/>
                <w:sz w:val="20"/>
                <w:szCs w:val="20"/>
              </w:rPr>
            </w:pPr>
          </w:p>
          <w:p w14:paraId="477835D4" w14:textId="77777777" w:rsidR="003E482D" w:rsidRDefault="003E482D" w:rsidP="003E482D">
            <w:pPr>
              <w:rPr>
                <w:rFonts w:ascii="Arial" w:hAnsi="Arial"/>
                <w:sz w:val="20"/>
                <w:szCs w:val="20"/>
              </w:rPr>
            </w:pPr>
          </w:p>
          <w:p w14:paraId="69B5CE8B" w14:textId="77777777" w:rsidR="003E482D" w:rsidRDefault="003E482D" w:rsidP="003E482D">
            <w:pPr>
              <w:rPr>
                <w:rFonts w:ascii="Arial" w:hAnsi="Arial"/>
                <w:sz w:val="20"/>
                <w:szCs w:val="20"/>
              </w:rPr>
            </w:pPr>
          </w:p>
          <w:p w14:paraId="7EC1A41A" w14:textId="77777777" w:rsidR="003E482D" w:rsidRDefault="003E482D" w:rsidP="003E482D">
            <w:pPr>
              <w:rPr>
                <w:rFonts w:ascii="Arial" w:hAnsi="Arial"/>
                <w:sz w:val="20"/>
                <w:szCs w:val="20"/>
              </w:rPr>
            </w:pPr>
          </w:p>
          <w:p w14:paraId="65C17214" w14:textId="77777777" w:rsidR="003E482D" w:rsidRDefault="003E482D" w:rsidP="003E482D">
            <w:pPr>
              <w:rPr>
                <w:rFonts w:ascii="Arial" w:hAnsi="Arial"/>
                <w:sz w:val="20"/>
                <w:szCs w:val="20"/>
              </w:rPr>
            </w:pPr>
          </w:p>
          <w:p w14:paraId="49425430" w14:textId="77777777" w:rsidR="003E482D" w:rsidRDefault="003E482D" w:rsidP="003E482D">
            <w:pPr>
              <w:rPr>
                <w:rFonts w:ascii="Arial" w:hAnsi="Arial"/>
                <w:sz w:val="20"/>
                <w:szCs w:val="20"/>
              </w:rPr>
            </w:pPr>
          </w:p>
          <w:p w14:paraId="10A496FF" w14:textId="77777777" w:rsidR="009D0191" w:rsidRPr="007619BA" w:rsidRDefault="009D0191" w:rsidP="003E482D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</w:tbl>
    <w:p w14:paraId="0C1E115D" w14:textId="77777777" w:rsidR="003E482D" w:rsidRDefault="003E482D" w:rsidP="00666643">
      <w:pPr>
        <w:jc w:val="center"/>
        <w:rPr>
          <w:sz w:val="18"/>
          <w:szCs w:val="18"/>
          <w:highlight w:val="green"/>
        </w:rPr>
      </w:pPr>
    </w:p>
    <w:p w14:paraId="788CC4DE" w14:textId="77777777" w:rsidR="003E482D" w:rsidRDefault="003E482D" w:rsidP="00666643">
      <w:pPr>
        <w:jc w:val="center"/>
        <w:rPr>
          <w:sz w:val="18"/>
          <w:szCs w:val="18"/>
          <w:highlight w:val="green"/>
        </w:rPr>
      </w:pPr>
    </w:p>
    <w:p w14:paraId="4B697FAB" w14:textId="77777777" w:rsidR="003E482D" w:rsidRDefault="003E482D" w:rsidP="00666643">
      <w:pPr>
        <w:jc w:val="center"/>
        <w:rPr>
          <w:sz w:val="18"/>
          <w:szCs w:val="18"/>
          <w:highlight w:val="green"/>
        </w:rPr>
      </w:pPr>
    </w:p>
    <w:p w14:paraId="2953A940" w14:textId="77777777" w:rsidR="003E482D" w:rsidRDefault="003E482D" w:rsidP="00666643">
      <w:pPr>
        <w:jc w:val="center"/>
        <w:rPr>
          <w:sz w:val="18"/>
          <w:szCs w:val="18"/>
          <w:highlight w:val="green"/>
        </w:rPr>
      </w:pPr>
    </w:p>
    <w:p w14:paraId="0990C5D5" w14:textId="77777777" w:rsidR="003E482D" w:rsidRDefault="003E482D" w:rsidP="00666643">
      <w:pPr>
        <w:jc w:val="center"/>
        <w:rPr>
          <w:sz w:val="18"/>
          <w:szCs w:val="18"/>
          <w:highlight w:val="green"/>
        </w:rPr>
      </w:pPr>
    </w:p>
    <w:p w14:paraId="12023E18" w14:textId="77777777" w:rsidR="003E482D" w:rsidRDefault="003E482D" w:rsidP="00666643">
      <w:pPr>
        <w:jc w:val="center"/>
        <w:rPr>
          <w:sz w:val="18"/>
          <w:szCs w:val="18"/>
          <w:highlight w:val="green"/>
        </w:rPr>
      </w:pPr>
    </w:p>
    <w:p w14:paraId="7B14DDA8" w14:textId="77777777" w:rsidR="003E482D" w:rsidRDefault="003E482D" w:rsidP="00666643">
      <w:pPr>
        <w:jc w:val="center"/>
        <w:rPr>
          <w:sz w:val="18"/>
          <w:szCs w:val="18"/>
          <w:highlight w:val="green"/>
        </w:rPr>
      </w:pPr>
    </w:p>
    <w:p w14:paraId="6A88660C" w14:textId="77777777" w:rsidR="003E482D" w:rsidRDefault="003E482D" w:rsidP="00666643">
      <w:pPr>
        <w:jc w:val="center"/>
        <w:rPr>
          <w:sz w:val="18"/>
          <w:szCs w:val="18"/>
          <w:highlight w:val="green"/>
        </w:rPr>
      </w:pPr>
    </w:p>
    <w:p w14:paraId="0DBFC97B" w14:textId="77777777" w:rsidR="003E482D" w:rsidRDefault="003E482D" w:rsidP="00666643">
      <w:pPr>
        <w:jc w:val="center"/>
        <w:rPr>
          <w:sz w:val="18"/>
          <w:szCs w:val="18"/>
          <w:highlight w:val="green"/>
        </w:rPr>
      </w:pPr>
    </w:p>
    <w:p w14:paraId="11A13579" w14:textId="77777777" w:rsidR="003E482D" w:rsidRDefault="003E482D" w:rsidP="00666643">
      <w:pPr>
        <w:jc w:val="center"/>
        <w:rPr>
          <w:sz w:val="18"/>
          <w:szCs w:val="18"/>
          <w:highlight w:val="green"/>
        </w:rPr>
      </w:pPr>
    </w:p>
    <w:p w14:paraId="708D28DD" w14:textId="77777777" w:rsidR="003E482D" w:rsidRDefault="003E482D" w:rsidP="00666643">
      <w:pPr>
        <w:jc w:val="center"/>
        <w:rPr>
          <w:sz w:val="18"/>
          <w:szCs w:val="18"/>
          <w:highlight w:val="green"/>
        </w:rPr>
      </w:pPr>
    </w:p>
    <w:p w14:paraId="7265922E" w14:textId="77777777" w:rsidR="003E482D" w:rsidRDefault="003E482D" w:rsidP="00666643">
      <w:pPr>
        <w:jc w:val="center"/>
        <w:rPr>
          <w:sz w:val="18"/>
          <w:szCs w:val="18"/>
          <w:highlight w:val="green"/>
        </w:rPr>
      </w:pPr>
    </w:p>
    <w:p w14:paraId="3DA5DE21" w14:textId="77777777" w:rsidR="003E482D" w:rsidRDefault="003E482D" w:rsidP="00666643">
      <w:pPr>
        <w:jc w:val="center"/>
        <w:rPr>
          <w:sz w:val="18"/>
          <w:szCs w:val="18"/>
          <w:highlight w:val="green"/>
        </w:rPr>
      </w:pPr>
    </w:p>
    <w:p w14:paraId="1F4775BA" w14:textId="77777777" w:rsidR="003E482D" w:rsidRDefault="003E482D" w:rsidP="00666643">
      <w:pPr>
        <w:jc w:val="center"/>
        <w:rPr>
          <w:sz w:val="18"/>
          <w:szCs w:val="18"/>
          <w:highlight w:val="green"/>
        </w:rPr>
      </w:pPr>
    </w:p>
    <w:tbl>
      <w:tblPr>
        <w:tblStyle w:val="TableGridPHPDOCX"/>
        <w:tblOverlap w:val="never"/>
        <w:tblW w:w="0" w:type="auto"/>
        <w:tblInd w:w="16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556"/>
      </w:tblGrid>
      <w:tr w:rsidR="002E2195" w:rsidRPr="002E2195" w14:paraId="276AFAF4" w14:textId="77777777" w:rsidTr="002E2195">
        <w:tc>
          <w:tcPr>
            <w:tcW w:w="7556" w:type="dxa"/>
          </w:tcPr>
          <w:p w14:paraId="3BB88358" w14:textId="2BD801FD" w:rsidR="002E2195" w:rsidRPr="002E2195" w:rsidRDefault="002E2195" w:rsidP="002E2195">
            <w:pPr>
              <w:spacing w:line="239" w:lineRule="auto"/>
              <w:ind w:left="2" w:hanging="2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0938BE7" w14:textId="77777777" w:rsidR="002E2195" w:rsidRPr="002E2195" w:rsidRDefault="002E2195" w:rsidP="002E2195">
            <w:pPr>
              <w:spacing w:line="239" w:lineRule="auto"/>
              <w:ind w:left="2" w:hanging="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2195">
              <w:rPr>
                <w:rFonts w:ascii="Verdana" w:hAnsi="Verdana"/>
                <w:b/>
                <w:sz w:val="20"/>
                <w:szCs w:val="20"/>
              </w:rPr>
              <w:t>ISTITUTO COMPRENSIVO STATALE “G. SEGANTINI" ASSO</w:t>
            </w:r>
          </w:p>
        </w:tc>
      </w:tr>
      <w:tr w:rsidR="002E2195" w:rsidRPr="002E2195" w14:paraId="4522AF12" w14:textId="77777777" w:rsidTr="002E2195">
        <w:tc>
          <w:tcPr>
            <w:tcW w:w="0" w:type="auto"/>
          </w:tcPr>
          <w:p w14:paraId="4E2A3AE8" w14:textId="77777777" w:rsidR="002E2195" w:rsidRPr="002E2195" w:rsidRDefault="002E2195" w:rsidP="002E2195">
            <w:pPr>
              <w:spacing w:line="253" w:lineRule="auto"/>
              <w:ind w:left="2" w:hanging="2"/>
              <w:jc w:val="center"/>
              <w:rPr>
                <w:rFonts w:ascii="Verdana" w:hAnsi="Verdana"/>
                <w:sz w:val="16"/>
                <w:szCs w:val="16"/>
              </w:rPr>
            </w:pPr>
            <w:r w:rsidRPr="002E2195">
              <w:rPr>
                <w:rFonts w:ascii="Verdana" w:hAnsi="Verdana"/>
                <w:sz w:val="16"/>
                <w:szCs w:val="16"/>
              </w:rPr>
              <w:t>Viale Rimembranze 17 - 22033 ASSO (CO)</w:t>
            </w:r>
          </w:p>
        </w:tc>
      </w:tr>
      <w:tr w:rsidR="002E2195" w:rsidRPr="002E2195" w14:paraId="345EEDBF" w14:textId="77777777" w:rsidTr="002E2195">
        <w:tc>
          <w:tcPr>
            <w:tcW w:w="0" w:type="auto"/>
          </w:tcPr>
          <w:p w14:paraId="5EA328BE" w14:textId="77777777" w:rsidR="002E2195" w:rsidRPr="002E2195" w:rsidRDefault="002E2195" w:rsidP="002E2195">
            <w:pPr>
              <w:spacing w:line="253" w:lineRule="auto"/>
              <w:ind w:left="2" w:hanging="2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2E2195">
              <w:rPr>
                <w:rFonts w:ascii="Verdana" w:hAnsi="Verdana"/>
                <w:sz w:val="16"/>
                <w:szCs w:val="16"/>
                <w:lang w:val="en-US"/>
              </w:rPr>
              <w:t>Tel. 031 672089 – coic803003@istruzione.it – coic803003@pec.istruzione.it</w:t>
            </w:r>
          </w:p>
        </w:tc>
      </w:tr>
      <w:tr w:rsidR="002E2195" w:rsidRPr="002E2195" w14:paraId="1447E91D" w14:textId="77777777" w:rsidTr="002E2195">
        <w:tc>
          <w:tcPr>
            <w:tcW w:w="0" w:type="auto"/>
          </w:tcPr>
          <w:p w14:paraId="38D3815E" w14:textId="7FDF6776" w:rsidR="002E2195" w:rsidRDefault="002E2195" w:rsidP="002E2195">
            <w:pPr>
              <w:spacing w:line="253" w:lineRule="auto"/>
              <w:ind w:left="2" w:hanging="2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 w:rsidRPr="002E2195">
              <w:rPr>
                <w:rFonts w:ascii="Verdana" w:hAnsi="Verdana"/>
                <w:sz w:val="16"/>
                <w:szCs w:val="16"/>
              </w:rPr>
              <w:t xml:space="preserve">C.F: </w:t>
            </w:r>
            <w:r w:rsidRPr="002E2195">
              <w:rPr>
                <w:sz w:val="16"/>
                <w:szCs w:val="16"/>
              </w:rPr>
              <w:t>82002020137</w:t>
            </w:r>
            <w:r w:rsidRPr="002E2195">
              <w:rPr>
                <w:rFonts w:ascii="Verdana" w:hAnsi="Verdana"/>
                <w:sz w:val="16"/>
                <w:szCs w:val="16"/>
              </w:rPr>
              <w:t xml:space="preserve">– Cod. Mecc. COIC803003 - indirizzo </w:t>
            </w:r>
            <w:r w:rsidR="003B378D">
              <w:rPr>
                <w:rFonts w:ascii="Verdana" w:hAnsi="Verdana"/>
                <w:sz w:val="16"/>
                <w:szCs w:val="16"/>
              </w:rPr>
              <w:t>I</w:t>
            </w:r>
            <w:r w:rsidRPr="002E2195">
              <w:rPr>
                <w:rFonts w:ascii="Verdana" w:hAnsi="Verdana"/>
                <w:sz w:val="16"/>
                <w:szCs w:val="16"/>
              </w:rPr>
              <w:t xml:space="preserve">nternet: </w:t>
            </w:r>
            <w:hyperlink r:id="rId13" w:history="1">
              <w:r w:rsidRPr="002E2195">
                <w:rPr>
                  <w:rFonts w:ascii="Verdana" w:hAnsi="Verdana"/>
                  <w:sz w:val="16"/>
                  <w:szCs w:val="16"/>
                  <w:u w:val="single"/>
                </w:rPr>
                <w:t>www.scuoleasso.edu.it</w:t>
              </w:r>
            </w:hyperlink>
          </w:p>
          <w:p w14:paraId="2516C9D8" w14:textId="77777777" w:rsidR="002E2195" w:rsidRDefault="002E2195" w:rsidP="002E2195">
            <w:pPr>
              <w:spacing w:line="253" w:lineRule="auto"/>
              <w:ind w:left="2" w:hanging="2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  <w:p w14:paraId="764A1D03" w14:textId="77777777" w:rsidR="002E2195" w:rsidRPr="002E2195" w:rsidRDefault="002E2195" w:rsidP="002E2195">
            <w:pPr>
              <w:spacing w:line="253" w:lineRule="auto"/>
              <w:ind w:left="2" w:hanging="2"/>
              <w:jc w:val="center"/>
              <w:rPr>
                <w:rFonts w:ascii="Verdana" w:hAnsi="Verdana"/>
              </w:rPr>
            </w:pPr>
          </w:p>
        </w:tc>
      </w:tr>
    </w:tbl>
    <w:p w14:paraId="1396E83E" w14:textId="18D10F12" w:rsidR="003A7784" w:rsidRDefault="002E2195" w:rsidP="00666643">
      <w:pPr>
        <w:jc w:val="center"/>
        <w:rPr>
          <w:sz w:val="18"/>
          <w:szCs w:val="18"/>
        </w:rPr>
      </w:pPr>
      <w:r w:rsidRPr="002E2195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25C6BC1A" wp14:editId="3F9916C4">
            <wp:simplePos x="0" y="0"/>
            <wp:positionH relativeFrom="column">
              <wp:posOffset>228556</wp:posOffset>
            </wp:positionH>
            <wp:positionV relativeFrom="paragraph">
              <wp:posOffset>-965194</wp:posOffset>
            </wp:positionV>
            <wp:extent cx="643890" cy="724535"/>
            <wp:effectExtent l="0" t="0" r="0" b="0"/>
            <wp:wrapNone/>
            <wp:docPr id="4" name="0 Imagen" descr="../../../img/logo_repubb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../img/logo_repubblic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851EA" w14:textId="77777777" w:rsidR="003A7784" w:rsidRPr="00715E9A" w:rsidRDefault="003A7784" w:rsidP="00666643">
      <w:pPr>
        <w:jc w:val="center"/>
        <w:rPr>
          <w:rFonts w:ascii="Arial" w:hAnsi="Arial" w:cs="Arial"/>
          <w:color w:val="FF0000"/>
          <w:sz w:val="18"/>
          <w:szCs w:val="18"/>
          <w:u w:val="single"/>
        </w:rPr>
      </w:pPr>
      <w:r w:rsidRPr="00715E9A">
        <w:rPr>
          <w:rFonts w:ascii="Arial" w:hAnsi="Arial" w:cs="Arial"/>
          <w:color w:val="FF0000"/>
          <w:sz w:val="18"/>
          <w:szCs w:val="18"/>
          <w:u w:val="single"/>
        </w:rPr>
        <w:t>SCUOLA SECONDARIA DI PRIMO GRADO</w:t>
      </w:r>
    </w:p>
    <w:p w14:paraId="1A4B4B1D" w14:textId="77777777" w:rsidR="00666643" w:rsidRPr="00715E9A" w:rsidRDefault="00666643" w:rsidP="00666643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558D477D" w14:textId="77777777" w:rsidR="00666643" w:rsidRPr="00B6232E" w:rsidRDefault="00666643" w:rsidP="00666643">
      <w:pPr>
        <w:jc w:val="center"/>
        <w:rPr>
          <w:rFonts w:ascii="Arial" w:hAnsi="Arial" w:cs="Arial"/>
          <w:b/>
          <w:sz w:val="18"/>
          <w:szCs w:val="18"/>
        </w:rPr>
      </w:pPr>
      <w:r w:rsidRPr="00B6232E">
        <w:rPr>
          <w:rFonts w:ascii="Arial" w:hAnsi="Arial" w:cs="Arial"/>
          <w:b/>
          <w:sz w:val="18"/>
          <w:szCs w:val="18"/>
        </w:rPr>
        <w:t>Programmazione disciplinare individualizzata</w:t>
      </w:r>
    </w:p>
    <w:p w14:paraId="27FC69D7" w14:textId="77777777" w:rsidR="00666643" w:rsidRPr="00B6232E" w:rsidRDefault="00666643" w:rsidP="00666643">
      <w:pPr>
        <w:jc w:val="center"/>
        <w:rPr>
          <w:rFonts w:ascii="Arial" w:hAnsi="Arial" w:cs="Arial"/>
          <w:b/>
          <w:sz w:val="18"/>
          <w:szCs w:val="18"/>
        </w:rPr>
      </w:pPr>
    </w:p>
    <w:p w14:paraId="1975385F" w14:textId="00A3868A" w:rsidR="00666643" w:rsidRDefault="00666643" w:rsidP="00666643">
      <w:pPr>
        <w:jc w:val="center"/>
        <w:rPr>
          <w:rFonts w:ascii="Arial" w:hAnsi="Arial" w:cs="Arial"/>
          <w:b/>
          <w:sz w:val="18"/>
          <w:szCs w:val="18"/>
        </w:rPr>
      </w:pPr>
      <w:r w:rsidRPr="00B6232E">
        <w:rPr>
          <w:rFonts w:ascii="Arial" w:hAnsi="Arial" w:cs="Arial"/>
          <w:b/>
          <w:sz w:val="18"/>
          <w:szCs w:val="18"/>
        </w:rPr>
        <w:t>di Italiano</w:t>
      </w:r>
    </w:p>
    <w:p w14:paraId="1C6CFBFB" w14:textId="77777777" w:rsidR="002E2195" w:rsidRPr="00B6232E" w:rsidRDefault="002E2195" w:rsidP="00666643">
      <w:pPr>
        <w:jc w:val="center"/>
        <w:rPr>
          <w:rFonts w:ascii="Arial" w:hAnsi="Arial" w:cs="Arial"/>
          <w:b/>
          <w:sz w:val="18"/>
          <w:szCs w:val="18"/>
        </w:rPr>
      </w:pPr>
    </w:p>
    <w:p w14:paraId="41005121" w14:textId="77777777" w:rsidR="00666643" w:rsidRPr="00536DF2" w:rsidRDefault="00666643" w:rsidP="00666643">
      <w:pPr>
        <w:jc w:val="center"/>
        <w:rPr>
          <w:rFonts w:ascii="Arial" w:hAnsi="Arial" w:cs="Arial"/>
          <w:i/>
          <w:sz w:val="18"/>
          <w:szCs w:val="18"/>
        </w:rPr>
      </w:pPr>
    </w:p>
    <w:p w14:paraId="443536CE" w14:textId="77777777" w:rsidR="00666643" w:rsidRPr="00536DF2" w:rsidRDefault="00666643" w:rsidP="00666643">
      <w:pPr>
        <w:rPr>
          <w:rFonts w:ascii="Arial" w:hAnsi="Arial" w:cs="Arial"/>
          <w:sz w:val="18"/>
          <w:szCs w:val="18"/>
        </w:rPr>
      </w:pPr>
    </w:p>
    <w:p w14:paraId="4884522E" w14:textId="77777777" w:rsidR="00666643" w:rsidRPr="00536DF2" w:rsidRDefault="00430DF2" w:rsidP="006666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Alunno/a</w:t>
      </w:r>
      <w:r w:rsidR="003E482D">
        <w:rPr>
          <w:rFonts w:ascii="Arial" w:hAnsi="Arial" w:cs="Arial"/>
          <w:sz w:val="18"/>
          <w:szCs w:val="18"/>
        </w:rPr>
        <w:t xml:space="preserve">:    </w:t>
      </w:r>
      <w:r w:rsidR="00666643" w:rsidRPr="00536DF2">
        <w:rPr>
          <w:rFonts w:ascii="Arial" w:hAnsi="Arial" w:cs="Arial"/>
          <w:sz w:val="18"/>
          <w:szCs w:val="18"/>
        </w:rPr>
        <w:tab/>
      </w:r>
      <w:r w:rsidR="003E482D">
        <w:rPr>
          <w:rFonts w:ascii="Arial" w:hAnsi="Arial" w:cs="Arial"/>
          <w:sz w:val="18"/>
          <w:szCs w:val="18"/>
        </w:rPr>
        <w:t xml:space="preserve">                              Classe / sezione: </w:t>
      </w:r>
      <w:r w:rsidR="003E482D">
        <w:rPr>
          <w:rFonts w:ascii="Arial" w:hAnsi="Arial" w:cs="Arial"/>
          <w:sz w:val="18"/>
          <w:szCs w:val="18"/>
        </w:rPr>
        <w:tab/>
      </w:r>
      <w:r w:rsidR="00773A0E">
        <w:rPr>
          <w:rFonts w:ascii="Arial" w:hAnsi="Arial" w:cs="Arial"/>
          <w:sz w:val="18"/>
          <w:szCs w:val="18"/>
        </w:rPr>
        <w:tab/>
        <w:t>A. S</w:t>
      </w:r>
      <w:r w:rsidR="003E482D">
        <w:rPr>
          <w:rFonts w:ascii="Arial" w:hAnsi="Arial" w:cs="Arial"/>
          <w:sz w:val="18"/>
          <w:szCs w:val="18"/>
        </w:rPr>
        <w:t xml:space="preserve">. </w:t>
      </w:r>
    </w:p>
    <w:p w14:paraId="17518448" w14:textId="77777777" w:rsidR="00666643" w:rsidRPr="00536DF2" w:rsidRDefault="00666643" w:rsidP="00666643">
      <w:pPr>
        <w:rPr>
          <w:rFonts w:ascii="Arial" w:hAnsi="Arial" w:cs="Arial"/>
          <w:sz w:val="18"/>
          <w:szCs w:val="18"/>
        </w:rPr>
      </w:pPr>
    </w:p>
    <w:p w14:paraId="014FA683" w14:textId="77777777" w:rsidR="002E2195" w:rsidRDefault="002E2195" w:rsidP="00666643">
      <w:pPr>
        <w:rPr>
          <w:rFonts w:ascii="Arial" w:hAnsi="Arial" w:cs="Arial"/>
          <w:b/>
          <w:sz w:val="18"/>
          <w:szCs w:val="18"/>
        </w:rPr>
      </w:pPr>
    </w:p>
    <w:p w14:paraId="6EC1E499" w14:textId="77777777" w:rsidR="002E2195" w:rsidRDefault="002E2195" w:rsidP="00666643">
      <w:pPr>
        <w:rPr>
          <w:rFonts w:ascii="Arial" w:hAnsi="Arial" w:cs="Arial"/>
          <w:b/>
          <w:sz w:val="18"/>
          <w:szCs w:val="18"/>
        </w:rPr>
      </w:pPr>
    </w:p>
    <w:p w14:paraId="2D4C8244" w14:textId="67B390AB" w:rsidR="00666643" w:rsidRPr="00536DF2" w:rsidRDefault="00666643" w:rsidP="00666643">
      <w:pPr>
        <w:rPr>
          <w:rFonts w:ascii="Arial" w:hAnsi="Arial" w:cs="Arial"/>
          <w:b/>
          <w:sz w:val="18"/>
          <w:szCs w:val="18"/>
        </w:rPr>
      </w:pPr>
      <w:r w:rsidRPr="00536DF2">
        <w:rPr>
          <w:rFonts w:ascii="Arial" w:hAnsi="Arial" w:cs="Arial"/>
          <w:b/>
          <w:sz w:val="18"/>
          <w:szCs w:val="18"/>
        </w:rPr>
        <w:t>TIPOLOGIA</w:t>
      </w:r>
    </w:p>
    <w:p w14:paraId="6B2E48D0" w14:textId="77777777" w:rsidR="00666643" w:rsidRPr="00536DF2" w:rsidRDefault="00666643" w:rsidP="00666643">
      <w:pPr>
        <w:ind w:left="360"/>
        <w:rPr>
          <w:rFonts w:ascii="Arial" w:hAnsi="Arial" w:cs="Arial"/>
          <w:sz w:val="18"/>
          <w:szCs w:val="18"/>
        </w:rPr>
      </w:pPr>
    </w:p>
    <w:p w14:paraId="69AC32CB" w14:textId="77777777" w:rsidR="005D64F6" w:rsidRPr="005D64F6" w:rsidRDefault="004E3252" w:rsidP="005D64F6">
      <w:pPr>
        <w:rPr>
          <w:rFonts w:ascii="Arial" w:hAnsi="Arial" w:cs="Arial"/>
          <w:sz w:val="18"/>
          <w:szCs w:val="18"/>
        </w:rPr>
      </w:pPr>
      <w:r w:rsidRPr="00536DF2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66643" w:rsidRPr="00536DF2">
        <w:rPr>
          <w:rFonts w:ascii="Arial" w:hAnsi="Arial" w:cs="Arial"/>
          <w:sz w:val="18"/>
          <w:szCs w:val="18"/>
        </w:rPr>
        <w:instrText xml:space="preserve"> FORMCHECKBOX </w:instrText>
      </w:r>
      <w:r w:rsidR="001B1C93">
        <w:rPr>
          <w:rFonts w:ascii="Arial" w:hAnsi="Arial" w:cs="Arial"/>
          <w:sz w:val="18"/>
          <w:szCs w:val="18"/>
        </w:rPr>
      </w:r>
      <w:r w:rsidR="001B1C93">
        <w:rPr>
          <w:rFonts w:ascii="Arial" w:hAnsi="Arial" w:cs="Arial"/>
          <w:sz w:val="18"/>
          <w:szCs w:val="18"/>
        </w:rPr>
        <w:fldChar w:fldCharType="separate"/>
      </w:r>
      <w:r w:rsidRPr="00536DF2">
        <w:rPr>
          <w:rFonts w:ascii="Arial" w:hAnsi="Arial" w:cs="Arial"/>
          <w:sz w:val="18"/>
          <w:szCs w:val="18"/>
        </w:rPr>
        <w:fldChar w:fldCharType="end"/>
      </w:r>
      <w:r w:rsidR="005D64F6" w:rsidRPr="005D64F6">
        <w:rPr>
          <w:rFonts w:ascii="Arial" w:hAnsi="Arial" w:cs="Arial"/>
          <w:sz w:val="18"/>
          <w:szCs w:val="18"/>
        </w:rPr>
        <w:t>Individualizzata negli obiettivi e nei contenuti</w:t>
      </w:r>
    </w:p>
    <w:p w14:paraId="0E2590DB" w14:textId="77777777" w:rsidR="003E482D" w:rsidRDefault="003E482D" w:rsidP="00666643">
      <w:pPr>
        <w:rPr>
          <w:rFonts w:ascii="Arial" w:hAnsi="Arial" w:cs="Arial"/>
          <w:sz w:val="18"/>
          <w:szCs w:val="18"/>
        </w:rPr>
      </w:pPr>
    </w:p>
    <w:p w14:paraId="5232E5BE" w14:textId="77777777" w:rsidR="003E482D" w:rsidRPr="003E482D" w:rsidRDefault="004E3252" w:rsidP="003E482D">
      <w:pPr>
        <w:rPr>
          <w:rFonts w:ascii="Arial" w:hAnsi="Arial" w:cs="Arial"/>
          <w:sz w:val="18"/>
          <w:szCs w:val="18"/>
        </w:rPr>
      </w:pPr>
      <w:r w:rsidRPr="003E482D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3E482D" w:rsidRPr="003E482D">
        <w:rPr>
          <w:rFonts w:ascii="Arial" w:hAnsi="Arial" w:cs="Arial"/>
          <w:sz w:val="18"/>
          <w:szCs w:val="18"/>
        </w:rPr>
        <w:instrText xml:space="preserve"> FORMCHECKBOX </w:instrText>
      </w:r>
      <w:r w:rsidR="001B1C93">
        <w:rPr>
          <w:rFonts w:ascii="Arial" w:hAnsi="Arial" w:cs="Arial"/>
          <w:sz w:val="18"/>
          <w:szCs w:val="18"/>
        </w:rPr>
      </w:r>
      <w:r w:rsidR="001B1C93">
        <w:rPr>
          <w:rFonts w:ascii="Arial" w:hAnsi="Arial" w:cs="Arial"/>
          <w:sz w:val="18"/>
          <w:szCs w:val="18"/>
        </w:rPr>
        <w:fldChar w:fldCharType="separate"/>
      </w:r>
      <w:r w:rsidRPr="003E482D">
        <w:rPr>
          <w:rFonts w:ascii="Arial" w:hAnsi="Arial" w:cs="Arial"/>
          <w:sz w:val="18"/>
          <w:szCs w:val="18"/>
        </w:rPr>
        <w:fldChar w:fldCharType="end"/>
      </w:r>
      <w:bookmarkEnd w:id="2"/>
      <w:r w:rsidR="003E482D" w:rsidRPr="003E482D">
        <w:rPr>
          <w:rFonts w:ascii="Arial" w:hAnsi="Arial" w:cs="Arial"/>
          <w:sz w:val="18"/>
          <w:szCs w:val="18"/>
        </w:rPr>
        <w:t xml:space="preserve"> Semplificata e/o ridotta negli obiettivi e nei contenuti (obiettivi minimi)</w:t>
      </w:r>
    </w:p>
    <w:p w14:paraId="05A48F1B" w14:textId="77777777" w:rsidR="003E482D" w:rsidRPr="003E482D" w:rsidRDefault="003E482D" w:rsidP="003E482D">
      <w:pPr>
        <w:rPr>
          <w:rFonts w:ascii="Arial" w:hAnsi="Arial" w:cs="Arial"/>
          <w:sz w:val="18"/>
          <w:szCs w:val="18"/>
        </w:rPr>
      </w:pPr>
    </w:p>
    <w:p w14:paraId="1512B390" w14:textId="77777777" w:rsidR="003E482D" w:rsidRPr="003E482D" w:rsidRDefault="004E3252" w:rsidP="003E482D">
      <w:pPr>
        <w:rPr>
          <w:rFonts w:ascii="Arial" w:hAnsi="Arial" w:cs="Arial"/>
          <w:sz w:val="18"/>
          <w:szCs w:val="18"/>
        </w:rPr>
      </w:pPr>
      <w:r w:rsidRPr="003E482D">
        <w:rPr>
          <w:rFonts w:ascii="Arial" w:hAnsi="Arial" w:cs="Arial"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3E482D" w:rsidRPr="003E482D">
        <w:rPr>
          <w:rFonts w:ascii="Arial" w:hAnsi="Arial" w:cs="Arial"/>
          <w:sz w:val="18"/>
          <w:szCs w:val="18"/>
        </w:rPr>
        <w:instrText xml:space="preserve"> FORMCHECKBOX </w:instrText>
      </w:r>
      <w:r w:rsidR="001B1C93">
        <w:rPr>
          <w:rFonts w:ascii="Arial" w:hAnsi="Arial" w:cs="Arial"/>
          <w:sz w:val="18"/>
          <w:szCs w:val="18"/>
        </w:rPr>
      </w:r>
      <w:r w:rsidR="001B1C93">
        <w:rPr>
          <w:rFonts w:ascii="Arial" w:hAnsi="Arial" w:cs="Arial"/>
          <w:sz w:val="18"/>
          <w:szCs w:val="18"/>
        </w:rPr>
        <w:fldChar w:fldCharType="separate"/>
      </w:r>
      <w:r w:rsidRPr="003E482D">
        <w:rPr>
          <w:rFonts w:ascii="Arial" w:hAnsi="Arial" w:cs="Arial"/>
          <w:sz w:val="18"/>
          <w:szCs w:val="18"/>
        </w:rPr>
        <w:fldChar w:fldCharType="end"/>
      </w:r>
      <w:bookmarkEnd w:id="3"/>
      <w:r w:rsidR="003E482D" w:rsidRPr="003E482D">
        <w:rPr>
          <w:rFonts w:ascii="Arial" w:hAnsi="Arial" w:cs="Arial"/>
          <w:sz w:val="18"/>
          <w:szCs w:val="18"/>
        </w:rPr>
        <w:t xml:space="preserve"> Comune alla classe</w:t>
      </w:r>
    </w:p>
    <w:p w14:paraId="097F49FF" w14:textId="77777777" w:rsidR="003E482D" w:rsidRPr="00536DF2" w:rsidRDefault="003E482D" w:rsidP="00666643">
      <w:pPr>
        <w:rPr>
          <w:rFonts w:ascii="Arial" w:hAnsi="Arial" w:cs="Arial"/>
          <w:sz w:val="18"/>
          <w:szCs w:val="18"/>
        </w:rPr>
      </w:pPr>
    </w:p>
    <w:p w14:paraId="73467554" w14:textId="77777777" w:rsidR="00666643" w:rsidRPr="00536DF2" w:rsidRDefault="00666643" w:rsidP="00666643">
      <w:pPr>
        <w:rPr>
          <w:rFonts w:ascii="Arial" w:hAnsi="Arial" w:cs="Arial"/>
          <w:sz w:val="18"/>
          <w:szCs w:val="18"/>
        </w:rPr>
      </w:pPr>
    </w:p>
    <w:p w14:paraId="71101278" w14:textId="77777777" w:rsidR="00666643" w:rsidRDefault="00666643" w:rsidP="00666643">
      <w:pPr>
        <w:rPr>
          <w:rFonts w:ascii="Arial" w:hAnsi="Arial" w:cs="Arial"/>
          <w:b/>
          <w:sz w:val="18"/>
          <w:szCs w:val="18"/>
        </w:rPr>
      </w:pPr>
      <w:r w:rsidRPr="00536DF2">
        <w:rPr>
          <w:rFonts w:ascii="Arial" w:hAnsi="Arial" w:cs="Arial"/>
          <w:b/>
          <w:sz w:val="18"/>
          <w:szCs w:val="18"/>
        </w:rPr>
        <w:t>SITUAZIONE DI PARTENZA</w:t>
      </w:r>
    </w:p>
    <w:p w14:paraId="10A188A6" w14:textId="77777777" w:rsidR="00B6232E" w:rsidRDefault="00B6232E" w:rsidP="00666643">
      <w:pPr>
        <w:rPr>
          <w:rFonts w:ascii="Arial" w:hAnsi="Arial" w:cs="Arial"/>
          <w:b/>
          <w:sz w:val="18"/>
          <w:szCs w:val="18"/>
        </w:rPr>
      </w:pPr>
    </w:p>
    <w:p w14:paraId="2003EFF2" w14:textId="77777777" w:rsidR="003E482D" w:rsidRDefault="003E482D" w:rsidP="00666643">
      <w:pPr>
        <w:rPr>
          <w:rFonts w:ascii="Arial" w:hAnsi="Arial" w:cs="Arial"/>
          <w:b/>
          <w:sz w:val="18"/>
          <w:szCs w:val="18"/>
        </w:rPr>
      </w:pPr>
    </w:p>
    <w:p w14:paraId="1C9A8A2F" w14:textId="77777777" w:rsidR="00666643" w:rsidRPr="00536DF2" w:rsidRDefault="00666643" w:rsidP="00666643">
      <w:pPr>
        <w:rPr>
          <w:rFonts w:ascii="Arial" w:hAnsi="Arial" w:cs="Arial"/>
          <w:b/>
          <w:sz w:val="18"/>
          <w:szCs w:val="18"/>
        </w:rPr>
      </w:pPr>
    </w:p>
    <w:p w14:paraId="6FB3E677" w14:textId="7E5793AB" w:rsidR="00666643" w:rsidRDefault="00666643" w:rsidP="00666643">
      <w:pPr>
        <w:rPr>
          <w:rFonts w:ascii="Arial" w:hAnsi="Arial" w:cs="Arial"/>
          <w:b/>
          <w:sz w:val="18"/>
          <w:szCs w:val="18"/>
        </w:rPr>
      </w:pPr>
      <w:r w:rsidRPr="00536DF2">
        <w:rPr>
          <w:rFonts w:ascii="Arial" w:hAnsi="Arial" w:cs="Arial"/>
          <w:b/>
          <w:sz w:val="18"/>
          <w:szCs w:val="18"/>
        </w:rPr>
        <w:t>OBIETTIVI</w:t>
      </w:r>
      <w:r w:rsidR="006E0BBF">
        <w:rPr>
          <w:rFonts w:ascii="Arial" w:hAnsi="Arial" w:cs="Arial"/>
          <w:b/>
          <w:sz w:val="18"/>
          <w:szCs w:val="18"/>
        </w:rPr>
        <w:t xml:space="preserve"> MINIMI</w:t>
      </w:r>
      <w:r w:rsidR="0084237C">
        <w:rPr>
          <w:rFonts w:ascii="Arial" w:hAnsi="Arial" w:cs="Arial"/>
          <w:b/>
          <w:sz w:val="18"/>
          <w:szCs w:val="18"/>
        </w:rPr>
        <w:t xml:space="preserve"> (competenze/abilità)</w:t>
      </w:r>
    </w:p>
    <w:p w14:paraId="639D68AD" w14:textId="77777777" w:rsidR="00B6232E" w:rsidRPr="00536DF2" w:rsidRDefault="00B6232E" w:rsidP="00666643">
      <w:pPr>
        <w:rPr>
          <w:rFonts w:ascii="Arial" w:hAnsi="Arial" w:cs="Arial"/>
          <w:b/>
          <w:sz w:val="18"/>
          <w:szCs w:val="18"/>
        </w:rPr>
      </w:pPr>
    </w:p>
    <w:p w14:paraId="28C5A205" w14:textId="77777777" w:rsidR="006E0BBF" w:rsidRDefault="006E0BBF" w:rsidP="006E0BBF">
      <w:pPr>
        <w:jc w:val="both"/>
        <w:rPr>
          <w:rFonts w:ascii="Arial" w:hAnsi="Arial" w:cs="Arial"/>
          <w:bCs/>
          <w:sz w:val="18"/>
          <w:szCs w:val="18"/>
        </w:rPr>
      </w:pPr>
    </w:p>
    <w:p w14:paraId="3B903CDA" w14:textId="77777777" w:rsidR="003E482D" w:rsidRDefault="003E482D" w:rsidP="006E0BBF">
      <w:pPr>
        <w:jc w:val="both"/>
        <w:rPr>
          <w:rFonts w:ascii="Arial" w:hAnsi="Arial" w:cs="Arial"/>
          <w:bCs/>
          <w:sz w:val="18"/>
          <w:szCs w:val="18"/>
        </w:rPr>
      </w:pPr>
    </w:p>
    <w:p w14:paraId="277B595A" w14:textId="77777777" w:rsidR="006E0BBF" w:rsidRPr="00B716AE" w:rsidRDefault="006E0BBF" w:rsidP="006E0BBF">
      <w:pPr>
        <w:jc w:val="both"/>
        <w:rPr>
          <w:rFonts w:ascii="Arial" w:hAnsi="Arial" w:cs="Arial"/>
          <w:bCs/>
          <w:sz w:val="18"/>
          <w:szCs w:val="18"/>
        </w:rPr>
      </w:pPr>
    </w:p>
    <w:p w14:paraId="421FA996" w14:textId="77777777" w:rsidR="00666643" w:rsidRDefault="00666643" w:rsidP="00666643">
      <w:pPr>
        <w:rPr>
          <w:rFonts w:ascii="Arial" w:hAnsi="Arial" w:cs="Arial"/>
          <w:b/>
          <w:sz w:val="18"/>
          <w:szCs w:val="18"/>
        </w:rPr>
      </w:pPr>
      <w:r w:rsidRPr="00536DF2">
        <w:rPr>
          <w:rFonts w:ascii="Arial" w:hAnsi="Arial" w:cs="Arial"/>
          <w:b/>
          <w:sz w:val="18"/>
          <w:szCs w:val="18"/>
        </w:rPr>
        <w:t>CONTENUTI</w:t>
      </w:r>
    </w:p>
    <w:p w14:paraId="53B9BBCE" w14:textId="77777777" w:rsidR="00B6232E" w:rsidRDefault="00B6232E" w:rsidP="00666643">
      <w:pPr>
        <w:rPr>
          <w:rFonts w:ascii="Arial" w:hAnsi="Arial" w:cs="Arial"/>
          <w:b/>
          <w:sz w:val="18"/>
          <w:szCs w:val="18"/>
        </w:rPr>
      </w:pPr>
    </w:p>
    <w:p w14:paraId="17669F49" w14:textId="77777777" w:rsidR="003E482D" w:rsidRDefault="003E482D" w:rsidP="00666643">
      <w:pPr>
        <w:rPr>
          <w:rFonts w:ascii="Arial" w:hAnsi="Arial" w:cs="Arial"/>
          <w:b/>
          <w:sz w:val="18"/>
          <w:szCs w:val="18"/>
        </w:rPr>
      </w:pPr>
    </w:p>
    <w:p w14:paraId="3B7D98F4" w14:textId="77777777" w:rsidR="003E482D" w:rsidRDefault="003E482D" w:rsidP="00666643">
      <w:pPr>
        <w:rPr>
          <w:rFonts w:ascii="Arial" w:hAnsi="Arial" w:cs="Arial"/>
          <w:b/>
          <w:sz w:val="18"/>
          <w:szCs w:val="18"/>
        </w:rPr>
      </w:pPr>
    </w:p>
    <w:p w14:paraId="5C619345" w14:textId="77777777" w:rsidR="003E482D" w:rsidRDefault="003E482D" w:rsidP="00666643">
      <w:pPr>
        <w:rPr>
          <w:rFonts w:ascii="Arial" w:hAnsi="Arial" w:cs="Arial"/>
          <w:b/>
          <w:sz w:val="18"/>
          <w:szCs w:val="18"/>
        </w:rPr>
      </w:pPr>
    </w:p>
    <w:p w14:paraId="265B949C" w14:textId="77777777" w:rsidR="00666643" w:rsidRPr="00536DF2" w:rsidRDefault="00666643" w:rsidP="00666643">
      <w:pPr>
        <w:rPr>
          <w:rFonts w:ascii="Arial" w:hAnsi="Arial" w:cs="Arial"/>
          <w:b/>
          <w:sz w:val="18"/>
          <w:szCs w:val="18"/>
        </w:rPr>
      </w:pPr>
      <w:r w:rsidRPr="00536DF2">
        <w:rPr>
          <w:rFonts w:ascii="Arial" w:hAnsi="Arial" w:cs="Arial"/>
          <w:b/>
          <w:sz w:val="18"/>
          <w:szCs w:val="18"/>
        </w:rPr>
        <w:t>METODI E STRATEGIE</w:t>
      </w:r>
    </w:p>
    <w:p w14:paraId="2260F6A5" w14:textId="77777777" w:rsidR="00666643" w:rsidRDefault="00666643" w:rsidP="00666643">
      <w:pPr>
        <w:rPr>
          <w:rFonts w:ascii="Arial" w:hAnsi="Arial" w:cs="Arial"/>
          <w:b/>
          <w:sz w:val="18"/>
          <w:szCs w:val="18"/>
        </w:rPr>
      </w:pPr>
    </w:p>
    <w:p w14:paraId="7CE2E6D6" w14:textId="77777777" w:rsidR="003E482D" w:rsidRDefault="003E482D" w:rsidP="00666643">
      <w:pPr>
        <w:rPr>
          <w:rFonts w:ascii="Arial" w:hAnsi="Arial" w:cs="Arial"/>
          <w:b/>
          <w:sz w:val="18"/>
          <w:szCs w:val="18"/>
        </w:rPr>
      </w:pPr>
    </w:p>
    <w:p w14:paraId="27BEAA36" w14:textId="77777777" w:rsidR="003E482D" w:rsidRDefault="003E482D" w:rsidP="00666643">
      <w:pPr>
        <w:rPr>
          <w:rFonts w:ascii="Arial" w:hAnsi="Arial" w:cs="Arial"/>
          <w:b/>
          <w:sz w:val="18"/>
          <w:szCs w:val="18"/>
        </w:rPr>
      </w:pPr>
    </w:p>
    <w:p w14:paraId="59D276E7" w14:textId="77777777" w:rsidR="003E482D" w:rsidRDefault="003E482D" w:rsidP="00666643">
      <w:pPr>
        <w:rPr>
          <w:rFonts w:ascii="Arial" w:hAnsi="Arial" w:cs="Arial"/>
          <w:b/>
          <w:sz w:val="18"/>
          <w:szCs w:val="18"/>
        </w:rPr>
      </w:pPr>
    </w:p>
    <w:p w14:paraId="7A28571A" w14:textId="77777777" w:rsidR="00666643" w:rsidRPr="00536DF2" w:rsidRDefault="00666643" w:rsidP="00666643">
      <w:pPr>
        <w:rPr>
          <w:rFonts w:ascii="Arial" w:hAnsi="Arial" w:cs="Arial"/>
          <w:b/>
          <w:sz w:val="18"/>
          <w:szCs w:val="18"/>
        </w:rPr>
      </w:pPr>
      <w:r w:rsidRPr="00536DF2">
        <w:rPr>
          <w:rFonts w:ascii="Arial" w:hAnsi="Arial" w:cs="Arial"/>
          <w:b/>
          <w:sz w:val="18"/>
          <w:szCs w:val="18"/>
        </w:rPr>
        <w:t>VERIFICHE E VALUTAZIONE</w:t>
      </w:r>
    </w:p>
    <w:p w14:paraId="78A282D1" w14:textId="77777777" w:rsidR="00666643" w:rsidRPr="00536DF2" w:rsidRDefault="00666643" w:rsidP="00666643">
      <w:pPr>
        <w:rPr>
          <w:rFonts w:ascii="Arial" w:hAnsi="Arial" w:cs="Arial"/>
          <w:b/>
          <w:sz w:val="18"/>
          <w:szCs w:val="18"/>
        </w:rPr>
      </w:pPr>
    </w:p>
    <w:p w14:paraId="0D818E3B" w14:textId="77777777" w:rsidR="00666643" w:rsidRDefault="00666643" w:rsidP="00666643">
      <w:pPr>
        <w:rPr>
          <w:rStyle w:val="Enfasigrassetto"/>
          <w:rFonts w:ascii="Arial" w:hAnsi="Arial" w:cs="Arial"/>
          <w:b w:val="0"/>
        </w:rPr>
      </w:pPr>
    </w:p>
    <w:p w14:paraId="3E3A1C1D" w14:textId="77777777" w:rsidR="003E482D" w:rsidRDefault="003E482D" w:rsidP="00666643">
      <w:pPr>
        <w:rPr>
          <w:rStyle w:val="Enfasigrassetto"/>
          <w:rFonts w:ascii="Arial" w:hAnsi="Arial" w:cs="Arial"/>
          <w:b w:val="0"/>
        </w:rPr>
      </w:pPr>
    </w:p>
    <w:p w14:paraId="2500EFD1" w14:textId="77777777" w:rsidR="00442907" w:rsidRPr="007C1310" w:rsidRDefault="00442907" w:rsidP="00442907">
      <w:pPr>
        <w:rPr>
          <w:rStyle w:val="Enfasigrassetto"/>
          <w:rFonts w:ascii="Arial" w:hAnsi="Arial" w:cs="Arial"/>
          <w:b w:val="0"/>
          <w:sz w:val="18"/>
          <w:szCs w:val="18"/>
        </w:rPr>
      </w:pPr>
      <w:r w:rsidRPr="007C1310">
        <w:rPr>
          <w:rStyle w:val="Enfasigrassetto"/>
          <w:rFonts w:ascii="Arial" w:hAnsi="Arial" w:cs="Arial"/>
          <w:sz w:val="18"/>
          <w:szCs w:val="18"/>
        </w:rPr>
        <w:t>Nota:</w:t>
      </w:r>
      <w:r w:rsidRPr="007C1310">
        <w:rPr>
          <w:rStyle w:val="Enfasigrassetto"/>
          <w:rFonts w:ascii="Arial" w:hAnsi="Arial" w:cs="Arial"/>
          <w:b w:val="0"/>
          <w:sz w:val="18"/>
          <w:szCs w:val="18"/>
        </w:rPr>
        <w:t xml:space="preserve"> Verific</w:t>
      </w:r>
      <w:r>
        <w:rPr>
          <w:rStyle w:val="Enfasigrassetto"/>
          <w:rFonts w:ascii="Arial" w:hAnsi="Arial" w:cs="Arial"/>
          <w:b w:val="0"/>
          <w:sz w:val="18"/>
          <w:szCs w:val="18"/>
        </w:rPr>
        <w:t>h</w:t>
      </w:r>
      <w:r w:rsidRPr="007C1310">
        <w:rPr>
          <w:rStyle w:val="Enfasigrassetto"/>
          <w:rFonts w:ascii="Arial" w:hAnsi="Arial" w:cs="Arial"/>
          <w:b w:val="0"/>
          <w:sz w:val="18"/>
          <w:szCs w:val="18"/>
        </w:rPr>
        <w:t xml:space="preserve">e e valutazioni saranno concordate con </w:t>
      </w:r>
      <w:r w:rsidR="003E482D">
        <w:rPr>
          <w:rStyle w:val="Enfasigrassetto"/>
          <w:rFonts w:ascii="Arial" w:hAnsi="Arial" w:cs="Arial"/>
          <w:b w:val="0"/>
          <w:sz w:val="18"/>
          <w:szCs w:val="18"/>
        </w:rPr>
        <w:t>il/</w:t>
      </w:r>
      <w:r w:rsidRPr="007C1310">
        <w:rPr>
          <w:rStyle w:val="Enfasigrassetto"/>
          <w:rFonts w:ascii="Arial" w:hAnsi="Arial" w:cs="Arial"/>
          <w:b w:val="0"/>
          <w:sz w:val="18"/>
          <w:szCs w:val="18"/>
        </w:rPr>
        <w:t>la docente per le attività di sostegno.</w:t>
      </w:r>
    </w:p>
    <w:p w14:paraId="2FFCDB2D" w14:textId="77777777" w:rsidR="00536DF2" w:rsidRDefault="00536DF2" w:rsidP="00666643">
      <w:pPr>
        <w:rPr>
          <w:rStyle w:val="Enfasigrassetto"/>
          <w:rFonts w:ascii="Arial" w:hAnsi="Arial" w:cs="Arial"/>
          <w:b w:val="0"/>
        </w:rPr>
      </w:pPr>
    </w:p>
    <w:p w14:paraId="1724CEB4" w14:textId="77777777" w:rsidR="003A7784" w:rsidRDefault="003A7784" w:rsidP="00666643">
      <w:pPr>
        <w:jc w:val="center"/>
        <w:rPr>
          <w:rFonts w:ascii="Arial" w:hAnsi="Arial" w:cs="Arial"/>
        </w:rPr>
      </w:pPr>
    </w:p>
    <w:p w14:paraId="7A1A851C" w14:textId="5FD4CD6E" w:rsidR="00666643" w:rsidRDefault="00666643" w:rsidP="002E2195">
      <w:pPr>
        <w:rPr>
          <w:rFonts w:ascii="Arial" w:hAnsi="Arial" w:cs="Arial"/>
        </w:rPr>
      </w:pPr>
      <w:r w:rsidRPr="008614BB">
        <w:rPr>
          <w:rFonts w:ascii="Arial" w:hAnsi="Arial" w:cs="Arial"/>
        </w:rPr>
        <w:t>Asso</w:t>
      </w:r>
      <w:r>
        <w:t xml:space="preserve">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E2195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 xml:space="preserve">FIRMA </w:t>
      </w:r>
    </w:p>
    <w:p w14:paraId="66718C70" w14:textId="77777777" w:rsidR="00666643" w:rsidRDefault="00666643" w:rsidP="00666643">
      <w:pPr>
        <w:ind w:left="1416" w:firstLine="708"/>
        <w:jc w:val="center"/>
        <w:rPr>
          <w:rFonts w:ascii="Arial" w:hAnsi="Arial" w:cs="Arial"/>
        </w:rPr>
      </w:pPr>
    </w:p>
    <w:p w14:paraId="2D259BE6" w14:textId="45585F4B" w:rsidR="00666643" w:rsidRDefault="00666643" w:rsidP="006666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__________________________</w:t>
      </w:r>
    </w:p>
    <w:p w14:paraId="6A4CA386" w14:textId="192A3F5F" w:rsidR="00715E9A" w:rsidRDefault="00715E9A" w:rsidP="00666643">
      <w:pPr>
        <w:jc w:val="center"/>
        <w:rPr>
          <w:rFonts w:ascii="Arial" w:hAnsi="Arial" w:cs="Arial"/>
        </w:rPr>
      </w:pPr>
    </w:p>
    <w:p w14:paraId="04CDE460" w14:textId="69BEE794" w:rsidR="00715E9A" w:rsidRDefault="00715E9A" w:rsidP="00666643">
      <w:pPr>
        <w:jc w:val="center"/>
        <w:rPr>
          <w:rFonts w:ascii="Arial" w:hAnsi="Arial" w:cs="Arial"/>
        </w:rPr>
      </w:pPr>
    </w:p>
    <w:p w14:paraId="5BC6F527" w14:textId="7AB7B195" w:rsidR="00715E9A" w:rsidRDefault="00715E9A" w:rsidP="00666643">
      <w:pPr>
        <w:jc w:val="center"/>
        <w:rPr>
          <w:rFonts w:ascii="Arial" w:hAnsi="Arial" w:cs="Arial"/>
        </w:rPr>
      </w:pPr>
    </w:p>
    <w:p w14:paraId="742487DA" w14:textId="387CB799" w:rsidR="00715E9A" w:rsidRDefault="00715E9A" w:rsidP="00666643">
      <w:pPr>
        <w:jc w:val="center"/>
        <w:rPr>
          <w:rFonts w:ascii="Arial" w:hAnsi="Arial" w:cs="Arial"/>
        </w:rPr>
      </w:pPr>
    </w:p>
    <w:p w14:paraId="239C36BC" w14:textId="532FC9D3" w:rsidR="00715E9A" w:rsidRDefault="00715E9A" w:rsidP="00666643">
      <w:pPr>
        <w:jc w:val="center"/>
        <w:rPr>
          <w:rFonts w:ascii="Arial" w:hAnsi="Arial" w:cs="Arial"/>
        </w:rPr>
      </w:pPr>
    </w:p>
    <w:p w14:paraId="6B5E862E" w14:textId="77777777" w:rsidR="00715E9A" w:rsidRDefault="00715E9A" w:rsidP="00666643">
      <w:pPr>
        <w:jc w:val="center"/>
        <w:rPr>
          <w:rFonts w:ascii="Arial" w:hAnsi="Arial" w:cs="Arial"/>
        </w:rPr>
      </w:pPr>
    </w:p>
    <w:tbl>
      <w:tblPr>
        <w:tblOverlap w:val="never"/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60"/>
        <w:gridCol w:w="7523"/>
      </w:tblGrid>
      <w:tr w:rsidR="00715E9A" w:rsidRPr="001711A3" w14:paraId="11064F29" w14:textId="77777777" w:rsidTr="00890823"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4DDA9" w14:textId="77777777" w:rsidR="00715E9A" w:rsidRPr="001711A3" w:rsidRDefault="00715E9A" w:rsidP="00890823">
            <w:pPr>
              <w:rPr>
                <w:rFonts w:ascii="Calibri" w:eastAsia="Calibri" w:hAnsi="Calibri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3A886035" w14:textId="77777777" w:rsidR="00715E9A" w:rsidRPr="001711A3" w:rsidRDefault="00715E9A" w:rsidP="00890823">
            <w:pPr>
              <w:spacing w:line="237" w:lineRule="auto"/>
              <w:ind w:left="378"/>
              <w:jc w:val="center"/>
              <w:rPr>
                <w:rFonts w:ascii="Verdana" w:eastAsia="Calibri" w:hAnsi="Verdan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34A65223" wp14:editId="6BA9E70C">
                  <wp:simplePos x="0" y="0"/>
                  <wp:positionH relativeFrom="column">
                    <wp:posOffset>-445770</wp:posOffset>
                  </wp:positionH>
                  <wp:positionV relativeFrom="paragraph">
                    <wp:posOffset>188595</wp:posOffset>
                  </wp:positionV>
                  <wp:extent cx="643890" cy="724535"/>
                  <wp:effectExtent l="0" t="0" r="0" b="0"/>
                  <wp:wrapNone/>
                  <wp:docPr id="7" name="Immagine 7" descr="../../../img/logo_repubbli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../../../img/logo_repubbli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DF937E" w14:textId="77777777" w:rsidR="00715E9A" w:rsidRPr="001711A3" w:rsidRDefault="00715E9A" w:rsidP="00890823">
            <w:pPr>
              <w:spacing w:line="237" w:lineRule="auto"/>
              <w:ind w:left="378"/>
              <w:jc w:val="center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482A1221" w14:textId="77777777" w:rsidR="00715E9A" w:rsidRPr="001711A3" w:rsidRDefault="00715E9A" w:rsidP="00890823">
            <w:pPr>
              <w:spacing w:line="237" w:lineRule="auto"/>
              <w:ind w:left="378"/>
              <w:jc w:val="center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1711A3">
              <w:rPr>
                <w:rFonts w:ascii="Verdana" w:eastAsia="Calibri" w:hAnsi="Verdana"/>
                <w:b/>
                <w:sz w:val="20"/>
                <w:szCs w:val="20"/>
              </w:rPr>
              <w:t>ISTITUTO COMPRENSIVO STATALE “G. SEGANTINI" ASSO</w:t>
            </w:r>
          </w:p>
        </w:tc>
      </w:tr>
      <w:tr w:rsidR="00715E9A" w:rsidRPr="001711A3" w14:paraId="268EA6B2" w14:textId="77777777" w:rsidTr="0089082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7A333" w14:textId="77777777" w:rsidR="00715E9A" w:rsidRPr="001711A3" w:rsidRDefault="00715E9A" w:rsidP="00890823">
            <w:pPr>
              <w:rPr>
                <w:rFonts w:ascii="Calibri" w:eastAsia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DCA40F" w14:textId="77777777" w:rsidR="00715E9A" w:rsidRPr="001711A3" w:rsidRDefault="00715E9A" w:rsidP="00890823">
            <w:pPr>
              <w:spacing w:line="252" w:lineRule="auto"/>
              <w:ind w:left="378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1711A3">
              <w:rPr>
                <w:rFonts w:ascii="Verdana" w:eastAsia="Calibri" w:hAnsi="Verdana"/>
                <w:sz w:val="16"/>
                <w:szCs w:val="16"/>
              </w:rPr>
              <w:t>Viale Rimembranze 17 - 22033 ASSO (CO)</w:t>
            </w:r>
          </w:p>
        </w:tc>
      </w:tr>
      <w:tr w:rsidR="00715E9A" w:rsidRPr="001711A3" w14:paraId="381ADC34" w14:textId="77777777" w:rsidTr="0089082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DCCEF" w14:textId="77777777" w:rsidR="00715E9A" w:rsidRPr="001711A3" w:rsidRDefault="00715E9A" w:rsidP="00890823">
            <w:pPr>
              <w:rPr>
                <w:rFonts w:ascii="Calibri" w:eastAsia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CBD799" w14:textId="77777777" w:rsidR="00715E9A" w:rsidRPr="001711A3" w:rsidRDefault="00715E9A" w:rsidP="00890823">
            <w:pPr>
              <w:spacing w:line="252" w:lineRule="auto"/>
              <w:ind w:left="378"/>
              <w:jc w:val="center"/>
              <w:rPr>
                <w:rFonts w:ascii="Verdana" w:eastAsia="Calibri" w:hAnsi="Verdana"/>
                <w:sz w:val="16"/>
                <w:szCs w:val="16"/>
                <w:lang w:val="en-US"/>
              </w:rPr>
            </w:pPr>
            <w:r w:rsidRPr="001711A3">
              <w:rPr>
                <w:rFonts w:ascii="Verdana" w:eastAsia="Calibri" w:hAnsi="Verdana"/>
                <w:sz w:val="16"/>
                <w:szCs w:val="16"/>
                <w:lang w:val="en-US"/>
              </w:rPr>
              <w:t>Tel. 031 672089 – coic803003@istruzione.it – coic803003@pec.istruzione.it</w:t>
            </w:r>
          </w:p>
        </w:tc>
      </w:tr>
      <w:tr w:rsidR="00715E9A" w:rsidRPr="001711A3" w14:paraId="41540589" w14:textId="77777777" w:rsidTr="0089082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E85A3" w14:textId="77777777" w:rsidR="00715E9A" w:rsidRPr="001711A3" w:rsidRDefault="00715E9A" w:rsidP="00890823">
            <w:pPr>
              <w:rPr>
                <w:rFonts w:ascii="Calibri" w:eastAsia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D9BAC0" w14:textId="573F7A3C" w:rsidR="00715E9A" w:rsidRPr="001711A3" w:rsidRDefault="00715E9A" w:rsidP="00890823">
            <w:pPr>
              <w:spacing w:line="252" w:lineRule="auto"/>
              <w:ind w:left="378"/>
              <w:jc w:val="center"/>
              <w:rPr>
                <w:rFonts w:ascii="Verdana" w:eastAsia="Calibri" w:hAnsi="Verdana"/>
                <w:sz w:val="16"/>
                <w:szCs w:val="16"/>
                <w:u w:val="single"/>
              </w:rPr>
            </w:pPr>
            <w:r w:rsidRPr="001711A3">
              <w:rPr>
                <w:rFonts w:ascii="Verdana" w:eastAsia="Calibri" w:hAnsi="Verdana"/>
                <w:sz w:val="16"/>
                <w:szCs w:val="16"/>
              </w:rPr>
              <w:t xml:space="preserve">C.F: </w:t>
            </w:r>
            <w:r w:rsidRPr="001711A3">
              <w:rPr>
                <w:rFonts w:ascii="Calibri" w:eastAsia="Calibri" w:hAnsi="Calibri"/>
                <w:sz w:val="16"/>
                <w:szCs w:val="16"/>
              </w:rPr>
              <w:t>82002020137</w:t>
            </w:r>
            <w:r w:rsidRPr="001711A3">
              <w:rPr>
                <w:rFonts w:ascii="Verdana" w:eastAsia="Calibri" w:hAnsi="Verdana"/>
                <w:sz w:val="16"/>
                <w:szCs w:val="16"/>
              </w:rPr>
              <w:t xml:space="preserve">– Cod. Mecc. COIC803003 - indirizzo </w:t>
            </w:r>
            <w:r w:rsidR="003B378D">
              <w:rPr>
                <w:rFonts w:ascii="Verdana" w:eastAsia="Calibri" w:hAnsi="Verdana"/>
                <w:sz w:val="16"/>
                <w:szCs w:val="16"/>
              </w:rPr>
              <w:t>I</w:t>
            </w:r>
            <w:r w:rsidRPr="001711A3">
              <w:rPr>
                <w:rFonts w:ascii="Verdana" w:eastAsia="Calibri" w:hAnsi="Verdana"/>
                <w:sz w:val="16"/>
                <w:szCs w:val="16"/>
              </w:rPr>
              <w:t xml:space="preserve">nternet: </w:t>
            </w:r>
            <w:hyperlink r:id="rId14" w:history="1">
              <w:r w:rsidRPr="001711A3">
                <w:rPr>
                  <w:rFonts w:ascii="Verdana" w:eastAsia="Calibri" w:hAnsi="Verdana"/>
                  <w:color w:val="0000FF"/>
                  <w:sz w:val="16"/>
                  <w:szCs w:val="16"/>
                  <w:u w:val="single"/>
                </w:rPr>
                <w:t>www.scuoleasso.edu.it</w:t>
              </w:r>
            </w:hyperlink>
          </w:p>
          <w:p w14:paraId="0CDE0709" w14:textId="77777777" w:rsidR="00715E9A" w:rsidRPr="001711A3" w:rsidRDefault="00715E9A" w:rsidP="00890823">
            <w:pPr>
              <w:spacing w:line="252" w:lineRule="auto"/>
              <w:ind w:left="378"/>
              <w:jc w:val="center"/>
              <w:rPr>
                <w:rFonts w:ascii="Verdana" w:eastAsia="Calibri" w:hAnsi="Verdana"/>
                <w:sz w:val="16"/>
                <w:szCs w:val="16"/>
                <w:u w:val="single"/>
              </w:rPr>
            </w:pPr>
          </w:p>
          <w:p w14:paraId="3CC088FC" w14:textId="77777777" w:rsidR="00715E9A" w:rsidRPr="001711A3" w:rsidRDefault="00715E9A" w:rsidP="00890823">
            <w:pPr>
              <w:spacing w:line="252" w:lineRule="auto"/>
              <w:ind w:left="378"/>
              <w:jc w:val="center"/>
              <w:rPr>
                <w:rFonts w:ascii="Verdana" w:eastAsia="Calibri" w:hAnsi="Verdana"/>
              </w:rPr>
            </w:pPr>
          </w:p>
        </w:tc>
      </w:tr>
    </w:tbl>
    <w:p w14:paraId="4F653861" w14:textId="77777777" w:rsidR="00715E9A" w:rsidRDefault="00715E9A" w:rsidP="00715E9A">
      <w:pPr>
        <w:jc w:val="center"/>
        <w:rPr>
          <w:sz w:val="18"/>
          <w:szCs w:val="18"/>
        </w:rPr>
      </w:pPr>
    </w:p>
    <w:p w14:paraId="7930B262" w14:textId="77777777" w:rsidR="00715E9A" w:rsidRPr="00012D9A" w:rsidRDefault="00715E9A" w:rsidP="00715E9A">
      <w:pPr>
        <w:jc w:val="center"/>
        <w:rPr>
          <w:rFonts w:ascii="Arial" w:hAnsi="Arial" w:cs="Arial"/>
          <w:color w:val="FF0000"/>
          <w:sz w:val="18"/>
          <w:szCs w:val="18"/>
          <w:u w:val="single"/>
        </w:rPr>
      </w:pPr>
      <w:r w:rsidRPr="00012D9A">
        <w:rPr>
          <w:rFonts w:ascii="Arial" w:hAnsi="Arial" w:cs="Arial"/>
          <w:color w:val="FF0000"/>
          <w:sz w:val="18"/>
          <w:szCs w:val="18"/>
          <w:u w:val="single"/>
        </w:rPr>
        <w:t>SCUOLA PRIMARIA</w:t>
      </w:r>
    </w:p>
    <w:p w14:paraId="5C384EF0" w14:textId="77777777" w:rsidR="00715E9A" w:rsidRDefault="00715E9A" w:rsidP="00715E9A">
      <w:pPr>
        <w:jc w:val="center"/>
        <w:rPr>
          <w:rFonts w:ascii="Arial" w:hAnsi="Arial" w:cs="Arial"/>
          <w:sz w:val="18"/>
          <w:szCs w:val="18"/>
          <w:u w:val="single"/>
        </w:rPr>
      </w:pPr>
    </w:p>
    <w:p w14:paraId="77393868" w14:textId="77777777" w:rsidR="00715E9A" w:rsidRDefault="00715E9A" w:rsidP="00715E9A">
      <w:pPr>
        <w:jc w:val="center"/>
        <w:rPr>
          <w:rFonts w:ascii="Arial" w:hAnsi="Arial" w:cs="Arial"/>
          <w:sz w:val="18"/>
          <w:szCs w:val="18"/>
          <w:u w:val="single"/>
        </w:rPr>
      </w:pPr>
    </w:p>
    <w:p w14:paraId="6935EB36" w14:textId="77777777" w:rsidR="00715E9A" w:rsidRDefault="00715E9A" w:rsidP="00715E9A">
      <w:pPr>
        <w:jc w:val="center"/>
        <w:rPr>
          <w:rFonts w:ascii="Arial" w:hAnsi="Arial" w:cs="Arial"/>
          <w:sz w:val="18"/>
          <w:szCs w:val="18"/>
          <w:u w:val="single"/>
        </w:rPr>
      </w:pPr>
    </w:p>
    <w:p w14:paraId="548D5327" w14:textId="77777777" w:rsidR="00715E9A" w:rsidRPr="00B6232E" w:rsidRDefault="00715E9A" w:rsidP="00715E9A">
      <w:pPr>
        <w:jc w:val="center"/>
        <w:rPr>
          <w:rFonts w:ascii="Arial" w:hAnsi="Arial" w:cs="Arial"/>
          <w:b/>
          <w:sz w:val="18"/>
          <w:szCs w:val="18"/>
        </w:rPr>
      </w:pPr>
      <w:r w:rsidRPr="00B6232E">
        <w:rPr>
          <w:rFonts w:ascii="Arial" w:hAnsi="Arial" w:cs="Arial"/>
          <w:b/>
          <w:sz w:val="18"/>
          <w:szCs w:val="18"/>
        </w:rPr>
        <w:t>Programmazione disciplinare individualizzata</w:t>
      </w:r>
    </w:p>
    <w:p w14:paraId="4CBBE585" w14:textId="77777777" w:rsidR="00715E9A" w:rsidRPr="00B6232E" w:rsidRDefault="00715E9A" w:rsidP="00715E9A">
      <w:pPr>
        <w:jc w:val="center"/>
        <w:rPr>
          <w:rFonts w:ascii="Arial" w:hAnsi="Arial" w:cs="Arial"/>
          <w:b/>
          <w:sz w:val="18"/>
          <w:szCs w:val="18"/>
        </w:rPr>
      </w:pPr>
    </w:p>
    <w:p w14:paraId="5F60FDCD" w14:textId="77777777" w:rsidR="00715E9A" w:rsidRDefault="00715E9A" w:rsidP="00715E9A">
      <w:pPr>
        <w:jc w:val="center"/>
        <w:rPr>
          <w:rFonts w:ascii="Arial" w:hAnsi="Arial" w:cs="Arial"/>
          <w:b/>
          <w:sz w:val="18"/>
          <w:szCs w:val="18"/>
        </w:rPr>
      </w:pPr>
      <w:r w:rsidRPr="00B6232E">
        <w:rPr>
          <w:rFonts w:ascii="Arial" w:hAnsi="Arial" w:cs="Arial"/>
          <w:b/>
          <w:sz w:val="18"/>
          <w:szCs w:val="18"/>
        </w:rPr>
        <w:t xml:space="preserve">di </w:t>
      </w:r>
      <w:r>
        <w:rPr>
          <w:rFonts w:ascii="Arial" w:hAnsi="Arial" w:cs="Arial"/>
          <w:b/>
          <w:sz w:val="18"/>
          <w:szCs w:val="18"/>
        </w:rPr>
        <w:t>______________</w:t>
      </w:r>
    </w:p>
    <w:p w14:paraId="26F57D30" w14:textId="77777777" w:rsidR="00715E9A" w:rsidRDefault="00715E9A" w:rsidP="00715E9A">
      <w:pPr>
        <w:jc w:val="center"/>
        <w:rPr>
          <w:rFonts w:ascii="Arial" w:hAnsi="Arial" w:cs="Arial"/>
          <w:b/>
          <w:sz w:val="18"/>
          <w:szCs w:val="18"/>
        </w:rPr>
      </w:pPr>
    </w:p>
    <w:p w14:paraId="32D05A81" w14:textId="77777777" w:rsidR="00715E9A" w:rsidRPr="00B6232E" w:rsidRDefault="00715E9A" w:rsidP="00715E9A">
      <w:pPr>
        <w:jc w:val="center"/>
        <w:rPr>
          <w:rFonts w:ascii="Arial" w:hAnsi="Arial" w:cs="Arial"/>
          <w:b/>
          <w:sz w:val="18"/>
          <w:szCs w:val="18"/>
        </w:rPr>
      </w:pPr>
    </w:p>
    <w:p w14:paraId="7E2CC5F3" w14:textId="77777777" w:rsidR="00715E9A" w:rsidRPr="00536DF2" w:rsidRDefault="00715E9A" w:rsidP="00715E9A">
      <w:pPr>
        <w:jc w:val="center"/>
        <w:rPr>
          <w:rFonts w:ascii="Arial" w:hAnsi="Arial" w:cs="Arial"/>
          <w:i/>
          <w:sz w:val="18"/>
          <w:szCs w:val="18"/>
        </w:rPr>
      </w:pPr>
    </w:p>
    <w:p w14:paraId="16B2F93C" w14:textId="77777777" w:rsidR="00715E9A" w:rsidRPr="00536DF2" w:rsidRDefault="00715E9A" w:rsidP="00715E9A">
      <w:pPr>
        <w:rPr>
          <w:rFonts w:ascii="Arial" w:hAnsi="Arial" w:cs="Arial"/>
          <w:sz w:val="18"/>
          <w:szCs w:val="18"/>
        </w:rPr>
      </w:pPr>
    </w:p>
    <w:p w14:paraId="6B10334F" w14:textId="77777777" w:rsidR="00715E9A" w:rsidRDefault="00715E9A" w:rsidP="00715E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Alunno/a:    </w:t>
      </w:r>
      <w:r w:rsidRPr="00536D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Classe / sezione: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A. S. </w:t>
      </w:r>
    </w:p>
    <w:p w14:paraId="678D4699" w14:textId="77777777" w:rsidR="00715E9A" w:rsidRDefault="00715E9A" w:rsidP="00715E9A">
      <w:pPr>
        <w:rPr>
          <w:rFonts w:ascii="Arial" w:hAnsi="Arial" w:cs="Arial"/>
          <w:sz w:val="18"/>
          <w:szCs w:val="18"/>
        </w:rPr>
      </w:pPr>
    </w:p>
    <w:p w14:paraId="31DA40D0" w14:textId="77777777" w:rsidR="00715E9A" w:rsidRPr="00536DF2" w:rsidRDefault="00715E9A" w:rsidP="00715E9A">
      <w:pPr>
        <w:rPr>
          <w:rFonts w:ascii="Arial" w:hAnsi="Arial" w:cs="Arial"/>
          <w:sz w:val="18"/>
          <w:szCs w:val="18"/>
        </w:rPr>
      </w:pPr>
    </w:p>
    <w:p w14:paraId="1CF52E40" w14:textId="77777777" w:rsidR="00715E9A" w:rsidRPr="00536DF2" w:rsidRDefault="00715E9A" w:rsidP="00715E9A">
      <w:pPr>
        <w:rPr>
          <w:rFonts w:ascii="Arial" w:hAnsi="Arial" w:cs="Arial"/>
          <w:sz w:val="18"/>
          <w:szCs w:val="18"/>
        </w:rPr>
      </w:pPr>
    </w:p>
    <w:p w14:paraId="04FC1A0E" w14:textId="77777777" w:rsidR="00715E9A" w:rsidRPr="00536DF2" w:rsidRDefault="00715E9A" w:rsidP="00715E9A">
      <w:pPr>
        <w:rPr>
          <w:rFonts w:ascii="Arial" w:hAnsi="Arial" w:cs="Arial"/>
          <w:b/>
          <w:sz w:val="18"/>
          <w:szCs w:val="18"/>
        </w:rPr>
      </w:pPr>
      <w:r w:rsidRPr="00536DF2">
        <w:rPr>
          <w:rFonts w:ascii="Arial" w:hAnsi="Arial" w:cs="Arial"/>
          <w:b/>
          <w:sz w:val="18"/>
          <w:szCs w:val="18"/>
        </w:rPr>
        <w:t>TIPOLOGIA</w:t>
      </w:r>
    </w:p>
    <w:p w14:paraId="56804587" w14:textId="77777777" w:rsidR="00715E9A" w:rsidRPr="00536DF2" w:rsidRDefault="00715E9A" w:rsidP="00715E9A">
      <w:pPr>
        <w:ind w:left="360"/>
        <w:rPr>
          <w:rFonts w:ascii="Arial" w:hAnsi="Arial" w:cs="Arial"/>
          <w:sz w:val="18"/>
          <w:szCs w:val="18"/>
        </w:rPr>
      </w:pPr>
    </w:p>
    <w:p w14:paraId="11F83FF6" w14:textId="77777777" w:rsidR="00715E9A" w:rsidRPr="005D64F6" w:rsidRDefault="00715E9A" w:rsidP="00715E9A">
      <w:pPr>
        <w:rPr>
          <w:rFonts w:ascii="Arial" w:hAnsi="Arial" w:cs="Arial"/>
          <w:sz w:val="18"/>
          <w:szCs w:val="18"/>
        </w:rPr>
      </w:pPr>
      <w:r w:rsidRPr="00536DF2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36DF2">
        <w:rPr>
          <w:rFonts w:ascii="Arial" w:hAnsi="Arial" w:cs="Arial"/>
          <w:sz w:val="18"/>
          <w:szCs w:val="18"/>
        </w:rPr>
        <w:instrText xml:space="preserve"> FORMCHECKBOX </w:instrText>
      </w:r>
      <w:r w:rsidR="001B1C93">
        <w:rPr>
          <w:rFonts w:ascii="Arial" w:hAnsi="Arial" w:cs="Arial"/>
          <w:sz w:val="18"/>
          <w:szCs w:val="18"/>
        </w:rPr>
      </w:r>
      <w:r w:rsidR="001B1C93">
        <w:rPr>
          <w:rFonts w:ascii="Arial" w:hAnsi="Arial" w:cs="Arial"/>
          <w:sz w:val="18"/>
          <w:szCs w:val="18"/>
        </w:rPr>
        <w:fldChar w:fldCharType="separate"/>
      </w:r>
      <w:r w:rsidRPr="00536DF2">
        <w:rPr>
          <w:rFonts w:ascii="Arial" w:hAnsi="Arial" w:cs="Arial"/>
          <w:sz w:val="18"/>
          <w:szCs w:val="18"/>
        </w:rPr>
        <w:fldChar w:fldCharType="end"/>
      </w:r>
      <w:r w:rsidRPr="005D64F6">
        <w:rPr>
          <w:rFonts w:ascii="Arial" w:hAnsi="Arial" w:cs="Arial"/>
          <w:sz w:val="18"/>
          <w:szCs w:val="18"/>
        </w:rPr>
        <w:t>Individualizzata negli obiettivi e nei contenuti</w:t>
      </w:r>
    </w:p>
    <w:p w14:paraId="7BBA73C4" w14:textId="77777777" w:rsidR="00715E9A" w:rsidRDefault="00715E9A" w:rsidP="00715E9A">
      <w:pPr>
        <w:rPr>
          <w:rFonts w:ascii="Arial" w:hAnsi="Arial" w:cs="Arial"/>
          <w:sz w:val="18"/>
          <w:szCs w:val="18"/>
        </w:rPr>
      </w:pPr>
    </w:p>
    <w:p w14:paraId="3AF81745" w14:textId="77777777" w:rsidR="00715E9A" w:rsidRPr="003E482D" w:rsidRDefault="00715E9A" w:rsidP="00715E9A">
      <w:pPr>
        <w:rPr>
          <w:rFonts w:ascii="Arial" w:hAnsi="Arial" w:cs="Arial"/>
          <w:sz w:val="18"/>
          <w:szCs w:val="18"/>
        </w:rPr>
      </w:pPr>
      <w:r w:rsidRPr="003E482D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3E482D">
        <w:rPr>
          <w:rFonts w:ascii="Arial" w:hAnsi="Arial" w:cs="Arial"/>
          <w:sz w:val="18"/>
          <w:szCs w:val="18"/>
        </w:rPr>
        <w:instrText xml:space="preserve"> FORMCHECKBOX </w:instrText>
      </w:r>
      <w:r w:rsidR="001B1C93">
        <w:rPr>
          <w:rFonts w:ascii="Arial" w:hAnsi="Arial" w:cs="Arial"/>
          <w:sz w:val="18"/>
          <w:szCs w:val="18"/>
        </w:rPr>
      </w:r>
      <w:r w:rsidR="001B1C93">
        <w:rPr>
          <w:rFonts w:ascii="Arial" w:hAnsi="Arial" w:cs="Arial"/>
          <w:sz w:val="18"/>
          <w:szCs w:val="18"/>
        </w:rPr>
        <w:fldChar w:fldCharType="separate"/>
      </w:r>
      <w:r w:rsidRPr="003E482D">
        <w:rPr>
          <w:rFonts w:ascii="Arial" w:hAnsi="Arial" w:cs="Arial"/>
          <w:sz w:val="18"/>
          <w:szCs w:val="18"/>
        </w:rPr>
        <w:fldChar w:fldCharType="end"/>
      </w:r>
      <w:r w:rsidRPr="003E482D">
        <w:rPr>
          <w:rFonts w:ascii="Arial" w:hAnsi="Arial" w:cs="Arial"/>
          <w:sz w:val="18"/>
          <w:szCs w:val="18"/>
        </w:rPr>
        <w:t xml:space="preserve"> Semplificata e/o ridotta negli obiettivi e nei contenuti (obiettivi minimi)</w:t>
      </w:r>
    </w:p>
    <w:p w14:paraId="5AA18FA7" w14:textId="77777777" w:rsidR="00715E9A" w:rsidRPr="003E482D" w:rsidRDefault="00715E9A" w:rsidP="00715E9A">
      <w:pPr>
        <w:rPr>
          <w:rFonts w:ascii="Arial" w:hAnsi="Arial" w:cs="Arial"/>
          <w:sz w:val="18"/>
          <w:szCs w:val="18"/>
        </w:rPr>
      </w:pPr>
    </w:p>
    <w:p w14:paraId="0310CE7E" w14:textId="77777777" w:rsidR="00715E9A" w:rsidRPr="003E482D" w:rsidRDefault="00715E9A" w:rsidP="00715E9A">
      <w:pPr>
        <w:rPr>
          <w:rFonts w:ascii="Arial" w:hAnsi="Arial" w:cs="Arial"/>
          <w:sz w:val="18"/>
          <w:szCs w:val="18"/>
        </w:rPr>
      </w:pPr>
      <w:r w:rsidRPr="003E482D">
        <w:rPr>
          <w:rFonts w:ascii="Arial" w:hAnsi="Arial" w:cs="Arial"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3E482D">
        <w:rPr>
          <w:rFonts w:ascii="Arial" w:hAnsi="Arial" w:cs="Arial"/>
          <w:sz w:val="18"/>
          <w:szCs w:val="18"/>
        </w:rPr>
        <w:instrText xml:space="preserve"> FORMCHECKBOX </w:instrText>
      </w:r>
      <w:r w:rsidR="001B1C93">
        <w:rPr>
          <w:rFonts w:ascii="Arial" w:hAnsi="Arial" w:cs="Arial"/>
          <w:sz w:val="18"/>
          <w:szCs w:val="18"/>
        </w:rPr>
      </w:r>
      <w:r w:rsidR="001B1C93">
        <w:rPr>
          <w:rFonts w:ascii="Arial" w:hAnsi="Arial" w:cs="Arial"/>
          <w:sz w:val="18"/>
          <w:szCs w:val="18"/>
        </w:rPr>
        <w:fldChar w:fldCharType="separate"/>
      </w:r>
      <w:r w:rsidRPr="003E482D">
        <w:rPr>
          <w:rFonts w:ascii="Arial" w:hAnsi="Arial" w:cs="Arial"/>
          <w:sz w:val="18"/>
          <w:szCs w:val="18"/>
        </w:rPr>
        <w:fldChar w:fldCharType="end"/>
      </w:r>
      <w:r w:rsidRPr="003E482D">
        <w:rPr>
          <w:rFonts w:ascii="Arial" w:hAnsi="Arial" w:cs="Arial"/>
          <w:sz w:val="18"/>
          <w:szCs w:val="18"/>
        </w:rPr>
        <w:t xml:space="preserve"> Comune alla classe</w:t>
      </w:r>
    </w:p>
    <w:p w14:paraId="36CE5C90" w14:textId="77777777" w:rsidR="00715E9A" w:rsidRPr="00536DF2" w:rsidRDefault="00715E9A" w:rsidP="00715E9A">
      <w:pPr>
        <w:rPr>
          <w:rFonts w:ascii="Arial" w:hAnsi="Arial" w:cs="Arial"/>
          <w:sz w:val="18"/>
          <w:szCs w:val="18"/>
        </w:rPr>
      </w:pPr>
    </w:p>
    <w:p w14:paraId="25C1E146" w14:textId="77777777" w:rsidR="00715E9A" w:rsidRPr="00536DF2" w:rsidRDefault="00715E9A" w:rsidP="00715E9A">
      <w:pPr>
        <w:rPr>
          <w:rFonts w:ascii="Arial" w:hAnsi="Arial" w:cs="Arial"/>
          <w:sz w:val="18"/>
          <w:szCs w:val="18"/>
        </w:rPr>
      </w:pPr>
    </w:p>
    <w:p w14:paraId="19EC068F" w14:textId="77777777" w:rsidR="00715E9A" w:rsidRDefault="00715E9A" w:rsidP="00715E9A">
      <w:pPr>
        <w:rPr>
          <w:rFonts w:ascii="Arial" w:hAnsi="Arial" w:cs="Arial"/>
          <w:b/>
          <w:sz w:val="18"/>
          <w:szCs w:val="18"/>
        </w:rPr>
      </w:pPr>
      <w:r w:rsidRPr="00536DF2">
        <w:rPr>
          <w:rFonts w:ascii="Arial" w:hAnsi="Arial" w:cs="Arial"/>
          <w:b/>
          <w:sz w:val="18"/>
          <w:szCs w:val="18"/>
        </w:rPr>
        <w:t>SITUAZIONE DI PARTENZA</w:t>
      </w:r>
    </w:p>
    <w:p w14:paraId="0EC46469" w14:textId="77777777" w:rsidR="00715E9A" w:rsidRDefault="00715E9A" w:rsidP="00715E9A">
      <w:pPr>
        <w:rPr>
          <w:rFonts w:ascii="Arial" w:hAnsi="Arial" w:cs="Arial"/>
          <w:b/>
          <w:sz w:val="18"/>
          <w:szCs w:val="18"/>
        </w:rPr>
      </w:pPr>
    </w:p>
    <w:p w14:paraId="1F4CB610" w14:textId="77777777" w:rsidR="00715E9A" w:rsidRDefault="00715E9A" w:rsidP="00715E9A">
      <w:pPr>
        <w:rPr>
          <w:rFonts w:ascii="Arial" w:hAnsi="Arial" w:cs="Arial"/>
          <w:b/>
          <w:sz w:val="18"/>
          <w:szCs w:val="18"/>
        </w:rPr>
      </w:pPr>
    </w:p>
    <w:p w14:paraId="5CF133D7" w14:textId="77777777" w:rsidR="00715E9A" w:rsidRPr="00536DF2" w:rsidRDefault="00715E9A" w:rsidP="00715E9A">
      <w:pPr>
        <w:rPr>
          <w:rFonts w:ascii="Arial" w:hAnsi="Arial" w:cs="Arial"/>
          <w:b/>
          <w:sz w:val="18"/>
          <w:szCs w:val="18"/>
        </w:rPr>
      </w:pPr>
    </w:p>
    <w:p w14:paraId="2C5EA981" w14:textId="1C48DE01" w:rsidR="00715E9A" w:rsidRDefault="00715E9A" w:rsidP="00715E9A">
      <w:pPr>
        <w:rPr>
          <w:rFonts w:ascii="Arial" w:hAnsi="Arial" w:cs="Arial"/>
          <w:b/>
          <w:sz w:val="18"/>
          <w:szCs w:val="18"/>
        </w:rPr>
      </w:pPr>
      <w:r w:rsidRPr="00536DF2">
        <w:rPr>
          <w:rFonts w:ascii="Arial" w:hAnsi="Arial" w:cs="Arial"/>
          <w:b/>
          <w:sz w:val="18"/>
          <w:szCs w:val="18"/>
        </w:rPr>
        <w:t>OBIETTIVI</w:t>
      </w:r>
      <w:r>
        <w:rPr>
          <w:rFonts w:ascii="Arial" w:hAnsi="Arial" w:cs="Arial"/>
          <w:b/>
          <w:sz w:val="18"/>
          <w:szCs w:val="18"/>
        </w:rPr>
        <w:t xml:space="preserve"> MINIMI</w:t>
      </w:r>
      <w:r w:rsidR="0084237C">
        <w:rPr>
          <w:rFonts w:ascii="Arial" w:hAnsi="Arial" w:cs="Arial"/>
          <w:b/>
          <w:sz w:val="18"/>
          <w:szCs w:val="18"/>
        </w:rPr>
        <w:t xml:space="preserve"> (competenze/abilità)</w:t>
      </w:r>
    </w:p>
    <w:p w14:paraId="46999101" w14:textId="77777777" w:rsidR="00715E9A" w:rsidRDefault="00715E9A" w:rsidP="00715E9A">
      <w:pPr>
        <w:jc w:val="both"/>
        <w:rPr>
          <w:rFonts w:ascii="Arial" w:hAnsi="Arial" w:cs="Arial"/>
          <w:bCs/>
          <w:sz w:val="18"/>
          <w:szCs w:val="18"/>
        </w:rPr>
      </w:pPr>
    </w:p>
    <w:p w14:paraId="0C5CB6B9" w14:textId="77777777" w:rsidR="00715E9A" w:rsidRDefault="00715E9A" w:rsidP="00715E9A">
      <w:pPr>
        <w:jc w:val="both"/>
        <w:rPr>
          <w:rFonts w:ascii="Arial" w:hAnsi="Arial" w:cs="Arial"/>
          <w:bCs/>
          <w:sz w:val="18"/>
          <w:szCs w:val="18"/>
        </w:rPr>
      </w:pPr>
    </w:p>
    <w:p w14:paraId="5BDA8523" w14:textId="77777777" w:rsidR="00715E9A" w:rsidRPr="00B716AE" w:rsidRDefault="00715E9A" w:rsidP="00715E9A">
      <w:pPr>
        <w:jc w:val="both"/>
        <w:rPr>
          <w:rFonts w:ascii="Arial" w:hAnsi="Arial" w:cs="Arial"/>
          <w:bCs/>
          <w:sz w:val="18"/>
          <w:szCs w:val="18"/>
        </w:rPr>
      </w:pPr>
    </w:p>
    <w:p w14:paraId="693276D0" w14:textId="77777777" w:rsidR="00715E9A" w:rsidRDefault="00715E9A" w:rsidP="00715E9A">
      <w:pPr>
        <w:rPr>
          <w:rFonts w:ascii="Arial" w:hAnsi="Arial" w:cs="Arial"/>
          <w:b/>
          <w:sz w:val="18"/>
          <w:szCs w:val="18"/>
        </w:rPr>
      </w:pPr>
      <w:r w:rsidRPr="00536DF2">
        <w:rPr>
          <w:rFonts w:ascii="Arial" w:hAnsi="Arial" w:cs="Arial"/>
          <w:b/>
          <w:sz w:val="18"/>
          <w:szCs w:val="18"/>
        </w:rPr>
        <w:t>CONTENUTI</w:t>
      </w:r>
    </w:p>
    <w:p w14:paraId="5005075E" w14:textId="77777777" w:rsidR="00715E9A" w:rsidRDefault="00715E9A" w:rsidP="00715E9A">
      <w:pPr>
        <w:rPr>
          <w:rFonts w:ascii="Arial" w:hAnsi="Arial" w:cs="Arial"/>
          <w:b/>
          <w:sz w:val="18"/>
          <w:szCs w:val="18"/>
        </w:rPr>
      </w:pPr>
    </w:p>
    <w:p w14:paraId="6BF87A03" w14:textId="77777777" w:rsidR="00715E9A" w:rsidRDefault="00715E9A" w:rsidP="00715E9A">
      <w:pPr>
        <w:rPr>
          <w:rFonts w:ascii="Arial" w:hAnsi="Arial" w:cs="Arial"/>
          <w:b/>
          <w:sz w:val="18"/>
          <w:szCs w:val="18"/>
        </w:rPr>
      </w:pPr>
    </w:p>
    <w:p w14:paraId="366DAF44" w14:textId="77777777" w:rsidR="00715E9A" w:rsidRDefault="00715E9A" w:rsidP="00715E9A">
      <w:pPr>
        <w:rPr>
          <w:rFonts w:ascii="Arial" w:hAnsi="Arial" w:cs="Arial"/>
          <w:b/>
          <w:sz w:val="18"/>
          <w:szCs w:val="18"/>
        </w:rPr>
      </w:pPr>
    </w:p>
    <w:p w14:paraId="28E98604" w14:textId="77777777" w:rsidR="00715E9A" w:rsidRPr="00536DF2" w:rsidRDefault="00715E9A" w:rsidP="00715E9A">
      <w:pPr>
        <w:rPr>
          <w:rFonts w:ascii="Arial" w:hAnsi="Arial" w:cs="Arial"/>
          <w:b/>
          <w:sz w:val="18"/>
          <w:szCs w:val="18"/>
        </w:rPr>
      </w:pPr>
      <w:r w:rsidRPr="00536DF2">
        <w:rPr>
          <w:rFonts w:ascii="Arial" w:hAnsi="Arial" w:cs="Arial"/>
          <w:b/>
          <w:sz w:val="18"/>
          <w:szCs w:val="18"/>
        </w:rPr>
        <w:t>METODI E STRATEGIE</w:t>
      </w:r>
    </w:p>
    <w:p w14:paraId="21C717C7" w14:textId="77777777" w:rsidR="00715E9A" w:rsidRDefault="00715E9A" w:rsidP="00715E9A">
      <w:pPr>
        <w:rPr>
          <w:rFonts w:ascii="Arial" w:hAnsi="Arial" w:cs="Arial"/>
          <w:b/>
          <w:sz w:val="18"/>
          <w:szCs w:val="18"/>
        </w:rPr>
      </w:pPr>
    </w:p>
    <w:p w14:paraId="6DE7FC57" w14:textId="77777777" w:rsidR="00715E9A" w:rsidRDefault="00715E9A" w:rsidP="00715E9A">
      <w:pPr>
        <w:rPr>
          <w:rFonts w:ascii="Arial" w:hAnsi="Arial" w:cs="Arial"/>
          <w:b/>
          <w:sz w:val="18"/>
          <w:szCs w:val="18"/>
        </w:rPr>
      </w:pPr>
    </w:p>
    <w:p w14:paraId="77C887A5" w14:textId="77777777" w:rsidR="00715E9A" w:rsidRDefault="00715E9A" w:rsidP="00715E9A">
      <w:pPr>
        <w:rPr>
          <w:rFonts w:ascii="Arial" w:hAnsi="Arial" w:cs="Arial"/>
          <w:b/>
          <w:sz w:val="18"/>
          <w:szCs w:val="18"/>
        </w:rPr>
      </w:pPr>
    </w:p>
    <w:p w14:paraId="6308B076" w14:textId="77777777" w:rsidR="00715E9A" w:rsidRPr="00536DF2" w:rsidRDefault="00715E9A" w:rsidP="00715E9A">
      <w:pPr>
        <w:rPr>
          <w:rFonts w:ascii="Arial" w:hAnsi="Arial" w:cs="Arial"/>
          <w:b/>
          <w:sz w:val="18"/>
          <w:szCs w:val="18"/>
        </w:rPr>
      </w:pPr>
      <w:r w:rsidRPr="00536DF2">
        <w:rPr>
          <w:rFonts w:ascii="Arial" w:hAnsi="Arial" w:cs="Arial"/>
          <w:b/>
          <w:sz w:val="18"/>
          <w:szCs w:val="18"/>
        </w:rPr>
        <w:t>VERIFICHE E VALUTAZIONE</w:t>
      </w:r>
    </w:p>
    <w:p w14:paraId="5F6691E1" w14:textId="77777777" w:rsidR="00715E9A" w:rsidRPr="00536DF2" w:rsidRDefault="00715E9A" w:rsidP="00715E9A">
      <w:pPr>
        <w:rPr>
          <w:rFonts w:ascii="Arial" w:hAnsi="Arial" w:cs="Arial"/>
          <w:b/>
          <w:sz w:val="18"/>
          <w:szCs w:val="18"/>
        </w:rPr>
      </w:pPr>
    </w:p>
    <w:p w14:paraId="7CF75DF8" w14:textId="77777777" w:rsidR="00715E9A" w:rsidRDefault="00715E9A" w:rsidP="00715E9A">
      <w:pPr>
        <w:rPr>
          <w:rStyle w:val="Enfasigrassetto"/>
          <w:rFonts w:ascii="Arial" w:hAnsi="Arial" w:cs="Arial"/>
          <w:b w:val="0"/>
        </w:rPr>
      </w:pPr>
    </w:p>
    <w:p w14:paraId="38DCEF40" w14:textId="77777777" w:rsidR="00715E9A" w:rsidRDefault="00715E9A" w:rsidP="00715E9A">
      <w:pPr>
        <w:rPr>
          <w:rStyle w:val="Enfasigrassetto"/>
          <w:rFonts w:ascii="Arial" w:hAnsi="Arial" w:cs="Arial"/>
          <w:b w:val="0"/>
        </w:rPr>
      </w:pPr>
    </w:p>
    <w:p w14:paraId="0ED34358" w14:textId="77777777" w:rsidR="00715E9A" w:rsidRDefault="00715E9A" w:rsidP="00715E9A">
      <w:pPr>
        <w:rPr>
          <w:rStyle w:val="Enfasigrassetto"/>
          <w:rFonts w:ascii="Arial" w:hAnsi="Arial" w:cs="Arial"/>
          <w:sz w:val="18"/>
          <w:szCs w:val="18"/>
        </w:rPr>
      </w:pPr>
    </w:p>
    <w:p w14:paraId="59CB3952" w14:textId="77777777" w:rsidR="00715E9A" w:rsidRPr="007C1310" w:rsidRDefault="00715E9A" w:rsidP="00715E9A">
      <w:pPr>
        <w:rPr>
          <w:rStyle w:val="Enfasigrassetto"/>
          <w:rFonts w:ascii="Arial" w:hAnsi="Arial" w:cs="Arial"/>
          <w:b w:val="0"/>
          <w:sz w:val="18"/>
          <w:szCs w:val="18"/>
        </w:rPr>
      </w:pPr>
      <w:r w:rsidRPr="007C1310">
        <w:rPr>
          <w:rStyle w:val="Enfasigrassetto"/>
          <w:rFonts w:ascii="Arial" w:hAnsi="Arial" w:cs="Arial"/>
          <w:sz w:val="18"/>
          <w:szCs w:val="18"/>
        </w:rPr>
        <w:t>Nota:</w:t>
      </w:r>
      <w:r w:rsidRPr="007C1310">
        <w:rPr>
          <w:rStyle w:val="Enfasigrassetto"/>
          <w:rFonts w:ascii="Arial" w:hAnsi="Arial" w:cs="Arial"/>
          <w:b w:val="0"/>
          <w:sz w:val="18"/>
          <w:szCs w:val="18"/>
        </w:rPr>
        <w:t xml:space="preserve"> Verific</w:t>
      </w:r>
      <w:r>
        <w:rPr>
          <w:rStyle w:val="Enfasigrassetto"/>
          <w:rFonts w:ascii="Arial" w:hAnsi="Arial" w:cs="Arial"/>
          <w:b w:val="0"/>
          <w:sz w:val="18"/>
          <w:szCs w:val="18"/>
        </w:rPr>
        <w:t>h</w:t>
      </w:r>
      <w:r w:rsidRPr="007C1310">
        <w:rPr>
          <w:rStyle w:val="Enfasigrassetto"/>
          <w:rFonts w:ascii="Arial" w:hAnsi="Arial" w:cs="Arial"/>
          <w:b w:val="0"/>
          <w:sz w:val="18"/>
          <w:szCs w:val="18"/>
        </w:rPr>
        <w:t xml:space="preserve">e e valutazioni saranno concordate con </w:t>
      </w:r>
      <w:r>
        <w:rPr>
          <w:rStyle w:val="Enfasigrassetto"/>
          <w:rFonts w:ascii="Arial" w:hAnsi="Arial" w:cs="Arial"/>
          <w:b w:val="0"/>
          <w:sz w:val="18"/>
          <w:szCs w:val="18"/>
        </w:rPr>
        <w:t>il/</w:t>
      </w:r>
      <w:r w:rsidRPr="007C1310">
        <w:rPr>
          <w:rStyle w:val="Enfasigrassetto"/>
          <w:rFonts w:ascii="Arial" w:hAnsi="Arial" w:cs="Arial"/>
          <w:b w:val="0"/>
          <w:sz w:val="18"/>
          <w:szCs w:val="18"/>
        </w:rPr>
        <w:t>la docente per le attività di sostegno.</w:t>
      </w:r>
    </w:p>
    <w:p w14:paraId="6462DB06" w14:textId="77777777" w:rsidR="00715E9A" w:rsidRDefault="00715E9A" w:rsidP="00715E9A">
      <w:pPr>
        <w:rPr>
          <w:rStyle w:val="Enfasigrassetto"/>
          <w:rFonts w:ascii="Arial" w:hAnsi="Arial" w:cs="Arial"/>
          <w:b w:val="0"/>
        </w:rPr>
      </w:pPr>
    </w:p>
    <w:p w14:paraId="3F796606" w14:textId="77777777" w:rsidR="00715E9A" w:rsidRDefault="00715E9A" w:rsidP="00715E9A">
      <w:pPr>
        <w:jc w:val="center"/>
        <w:rPr>
          <w:rFonts w:ascii="Arial" w:hAnsi="Arial" w:cs="Arial"/>
        </w:rPr>
      </w:pPr>
    </w:p>
    <w:p w14:paraId="2F4BBCC9" w14:textId="77777777" w:rsidR="00715E9A" w:rsidRDefault="00715E9A" w:rsidP="00715E9A">
      <w:pPr>
        <w:jc w:val="center"/>
        <w:rPr>
          <w:rFonts w:ascii="Arial" w:hAnsi="Arial" w:cs="Arial"/>
        </w:rPr>
      </w:pPr>
    </w:p>
    <w:p w14:paraId="0796453D" w14:textId="77777777" w:rsidR="00715E9A" w:rsidRDefault="00715E9A" w:rsidP="00715E9A">
      <w:pPr>
        <w:jc w:val="center"/>
        <w:rPr>
          <w:rFonts w:ascii="Arial" w:hAnsi="Arial" w:cs="Arial"/>
        </w:rPr>
      </w:pPr>
      <w:r w:rsidRPr="001711A3">
        <w:rPr>
          <w:rFonts w:ascii="Arial" w:hAnsi="Arial" w:cs="Arial"/>
          <w:color w:val="FF0000"/>
        </w:rPr>
        <w:t>Asso</w:t>
      </w:r>
      <w:r w:rsidRPr="001711A3">
        <w:rPr>
          <w:color w:val="FF0000"/>
        </w:rPr>
        <w:t xml:space="preserve">, </w:t>
      </w:r>
      <w:r w:rsidRPr="001711A3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FIRMA </w:t>
      </w:r>
    </w:p>
    <w:p w14:paraId="2AEADCF3" w14:textId="77777777" w:rsidR="00715E9A" w:rsidRDefault="00715E9A" w:rsidP="00715E9A">
      <w:pPr>
        <w:ind w:left="1416" w:firstLine="708"/>
        <w:jc w:val="center"/>
        <w:rPr>
          <w:rFonts w:ascii="Arial" w:hAnsi="Arial" w:cs="Arial"/>
        </w:rPr>
      </w:pPr>
    </w:p>
    <w:p w14:paraId="0F2B1B11" w14:textId="77777777" w:rsidR="00715E9A" w:rsidRDefault="00715E9A" w:rsidP="00715E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__________________________</w:t>
      </w:r>
    </w:p>
    <w:p w14:paraId="03BA04EA" w14:textId="43609305" w:rsidR="00715E9A" w:rsidRDefault="00715E9A" w:rsidP="00715E9A">
      <w:pPr>
        <w:jc w:val="center"/>
        <w:rPr>
          <w:rFonts w:ascii="Arial" w:hAnsi="Arial" w:cs="Arial"/>
          <w:sz w:val="18"/>
          <w:szCs w:val="18"/>
          <w:u w:val="single"/>
        </w:rPr>
      </w:pPr>
    </w:p>
    <w:p w14:paraId="6AF4FA36" w14:textId="77777777" w:rsidR="00715E9A" w:rsidRDefault="00715E9A" w:rsidP="00715E9A">
      <w:pPr>
        <w:jc w:val="center"/>
        <w:rPr>
          <w:rFonts w:ascii="Arial" w:hAnsi="Arial" w:cs="Arial"/>
          <w:sz w:val="18"/>
          <w:szCs w:val="18"/>
          <w:u w:val="single"/>
        </w:rPr>
      </w:pPr>
    </w:p>
    <w:tbl>
      <w:tblPr>
        <w:tblStyle w:val="TableGridPHPDOCX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60"/>
        <w:gridCol w:w="7556"/>
      </w:tblGrid>
      <w:tr w:rsidR="00715E9A" w:rsidRPr="001711A3" w14:paraId="25DFEBD4" w14:textId="77777777" w:rsidTr="00890823"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21811" w14:textId="77777777" w:rsidR="00715E9A" w:rsidRPr="001711A3" w:rsidRDefault="00715E9A" w:rsidP="00715E9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7011AB7F" wp14:editId="70ED15F4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196215</wp:posOffset>
                  </wp:positionV>
                  <wp:extent cx="643890" cy="724535"/>
                  <wp:effectExtent l="0" t="0" r="0" b="0"/>
                  <wp:wrapNone/>
                  <wp:docPr id="6" name="Immagine 6" descr="../../../img/logo_repubbli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../../../img/logo_repubbli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56" w:type="dxa"/>
            <w:tcBorders>
              <w:top w:val="nil"/>
              <w:left w:val="nil"/>
              <w:bottom w:val="nil"/>
              <w:right w:val="nil"/>
            </w:tcBorders>
          </w:tcPr>
          <w:p w14:paraId="0BF22FDA" w14:textId="77777777" w:rsidR="00715E9A" w:rsidRPr="001711A3" w:rsidRDefault="00715E9A" w:rsidP="00715E9A">
            <w:pPr>
              <w:spacing w:line="237" w:lineRule="auto"/>
              <w:ind w:left="37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522726B" w14:textId="77777777" w:rsidR="00715E9A" w:rsidRDefault="00715E9A" w:rsidP="00715E9A">
            <w:pPr>
              <w:spacing w:line="237" w:lineRule="auto"/>
              <w:ind w:left="37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58C63DC" w14:textId="77777777" w:rsidR="00715E9A" w:rsidRPr="001711A3" w:rsidRDefault="00715E9A" w:rsidP="00715E9A">
            <w:pPr>
              <w:spacing w:line="237" w:lineRule="auto"/>
              <w:ind w:left="37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711A3">
              <w:rPr>
                <w:rFonts w:ascii="Verdana" w:hAnsi="Verdana"/>
                <w:b/>
                <w:sz w:val="20"/>
                <w:szCs w:val="20"/>
              </w:rPr>
              <w:t>ISTITUTO COMPRENSIVO STATALE “G. SEGANTINI" ASSO</w:t>
            </w:r>
          </w:p>
        </w:tc>
      </w:tr>
    </w:tbl>
    <w:tbl>
      <w:tblPr>
        <w:tblOverlap w:val="never"/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22"/>
        <w:gridCol w:w="8545"/>
      </w:tblGrid>
      <w:tr w:rsidR="00715E9A" w:rsidRPr="001711A3" w14:paraId="7AE68831" w14:textId="77777777" w:rsidTr="0089082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6F611" w14:textId="77777777" w:rsidR="00715E9A" w:rsidRPr="001711A3" w:rsidRDefault="00715E9A" w:rsidP="00715E9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FA99AD" w14:textId="77777777" w:rsidR="00715E9A" w:rsidRPr="001711A3" w:rsidRDefault="00715E9A" w:rsidP="00715E9A">
            <w:pPr>
              <w:spacing w:line="252" w:lineRule="auto"/>
              <w:ind w:left="378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1711A3">
              <w:rPr>
                <w:rFonts w:ascii="Verdana" w:eastAsia="Calibri" w:hAnsi="Verdana"/>
                <w:sz w:val="16"/>
                <w:szCs w:val="16"/>
              </w:rPr>
              <w:t>Viale Rimembranze 17 - 22033 ASSO (CO)</w:t>
            </w:r>
          </w:p>
        </w:tc>
      </w:tr>
      <w:tr w:rsidR="00715E9A" w:rsidRPr="001711A3" w14:paraId="1BB9E852" w14:textId="77777777" w:rsidTr="0089082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3B3DD" w14:textId="77777777" w:rsidR="00715E9A" w:rsidRPr="001711A3" w:rsidRDefault="00715E9A" w:rsidP="00715E9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180D10" w14:textId="77777777" w:rsidR="00715E9A" w:rsidRPr="001711A3" w:rsidRDefault="00715E9A" w:rsidP="00715E9A">
            <w:pPr>
              <w:spacing w:line="252" w:lineRule="auto"/>
              <w:ind w:left="1400"/>
              <w:jc w:val="center"/>
              <w:rPr>
                <w:rFonts w:ascii="Verdana" w:eastAsia="Calibri" w:hAnsi="Verdana"/>
                <w:sz w:val="16"/>
                <w:szCs w:val="16"/>
                <w:lang w:val="en-US"/>
              </w:rPr>
            </w:pPr>
            <w:r w:rsidRPr="001711A3">
              <w:rPr>
                <w:rFonts w:ascii="Verdana" w:eastAsia="Calibri" w:hAnsi="Verdana"/>
                <w:sz w:val="16"/>
                <w:szCs w:val="16"/>
                <w:lang w:val="en-US"/>
              </w:rPr>
              <w:t>Tel. 031 672089 – coic803003@istruzione.it – coic803003@pec.istruzione.it</w:t>
            </w:r>
          </w:p>
        </w:tc>
      </w:tr>
      <w:tr w:rsidR="00715E9A" w:rsidRPr="001711A3" w14:paraId="5C8ED201" w14:textId="77777777" w:rsidTr="0089082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24C88" w14:textId="77777777" w:rsidR="00715E9A" w:rsidRPr="001711A3" w:rsidRDefault="00715E9A" w:rsidP="00715E9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0EE6D5" w14:textId="01853848" w:rsidR="00715E9A" w:rsidRPr="001711A3" w:rsidRDefault="00715E9A" w:rsidP="00715E9A">
            <w:pPr>
              <w:spacing w:line="252" w:lineRule="auto"/>
              <w:ind w:left="1400"/>
              <w:jc w:val="center"/>
              <w:rPr>
                <w:rFonts w:ascii="Verdana" w:eastAsia="Calibri" w:hAnsi="Verdana"/>
                <w:sz w:val="16"/>
                <w:szCs w:val="16"/>
                <w:u w:val="single"/>
              </w:rPr>
            </w:pPr>
            <w:r w:rsidRPr="001711A3">
              <w:rPr>
                <w:rFonts w:ascii="Verdana" w:eastAsia="Calibri" w:hAnsi="Verdana"/>
                <w:sz w:val="16"/>
                <w:szCs w:val="16"/>
              </w:rPr>
              <w:t xml:space="preserve">C.F: </w:t>
            </w:r>
            <w:r w:rsidRPr="001711A3">
              <w:rPr>
                <w:rFonts w:ascii="Calibri" w:eastAsia="Calibri" w:hAnsi="Calibri"/>
                <w:sz w:val="16"/>
                <w:szCs w:val="16"/>
              </w:rPr>
              <w:t>82002020137</w:t>
            </w:r>
            <w:r w:rsidRPr="001711A3">
              <w:rPr>
                <w:rFonts w:ascii="Verdana" w:eastAsia="Calibri" w:hAnsi="Verdana"/>
                <w:sz w:val="16"/>
                <w:szCs w:val="16"/>
              </w:rPr>
              <w:t xml:space="preserve">– Cod. Mecc. COIC803003 - indirizzo </w:t>
            </w:r>
            <w:r w:rsidR="003B378D" w:rsidRPr="001711A3">
              <w:rPr>
                <w:rFonts w:ascii="Verdana" w:eastAsia="Calibri" w:hAnsi="Verdana"/>
                <w:sz w:val="16"/>
                <w:szCs w:val="16"/>
              </w:rPr>
              <w:t>Internet</w:t>
            </w:r>
            <w:r w:rsidRPr="001711A3">
              <w:rPr>
                <w:rFonts w:ascii="Verdana" w:eastAsia="Calibri" w:hAnsi="Verdana"/>
                <w:sz w:val="16"/>
                <w:szCs w:val="16"/>
              </w:rPr>
              <w:t xml:space="preserve">: </w:t>
            </w:r>
            <w:hyperlink r:id="rId15" w:history="1">
              <w:r w:rsidRPr="001711A3">
                <w:rPr>
                  <w:rFonts w:ascii="Verdana" w:eastAsia="Calibri" w:hAnsi="Verdana"/>
                  <w:color w:val="0000FF"/>
                  <w:sz w:val="16"/>
                  <w:szCs w:val="16"/>
                  <w:u w:val="single"/>
                </w:rPr>
                <w:t>www.scuoleasso.edu.it</w:t>
              </w:r>
            </w:hyperlink>
          </w:p>
          <w:p w14:paraId="21BA42A9" w14:textId="77777777" w:rsidR="00715E9A" w:rsidRPr="001711A3" w:rsidRDefault="00715E9A" w:rsidP="00715E9A">
            <w:pPr>
              <w:spacing w:line="252" w:lineRule="auto"/>
              <w:ind w:left="1400"/>
              <w:jc w:val="center"/>
              <w:rPr>
                <w:rFonts w:ascii="Verdana" w:eastAsia="Calibri" w:hAnsi="Verdana"/>
                <w:sz w:val="16"/>
                <w:szCs w:val="16"/>
                <w:u w:val="single"/>
              </w:rPr>
            </w:pPr>
          </w:p>
          <w:p w14:paraId="019C199A" w14:textId="77777777" w:rsidR="00715E9A" w:rsidRPr="001711A3" w:rsidRDefault="00715E9A" w:rsidP="00715E9A">
            <w:pPr>
              <w:spacing w:line="252" w:lineRule="auto"/>
              <w:ind w:left="1400"/>
              <w:jc w:val="center"/>
              <w:rPr>
                <w:rFonts w:ascii="Verdana" w:eastAsia="Calibri" w:hAnsi="Verdana"/>
              </w:rPr>
            </w:pPr>
          </w:p>
        </w:tc>
      </w:tr>
    </w:tbl>
    <w:p w14:paraId="6E1B5EE2" w14:textId="77777777" w:rsidR="00715E9A" w:rsidRDefault="00715E9A" w:rsidP="00715E9A">
      <w:pPr>
        <w:jc w:val="center"/>
        <w:rPr>
          <w:sz w:val="18"/>
          <w:szCs w:val="18"/>
        </w:rPr>
      </w:pPr>
    </w:p>
    <w:p w14:paraId="2B13E656" w14:textId="77777777" w:rsidR="00715E9A" w:rsidRPr="00DC21F4" w:rsidRDefault="00715E9A" w:rsidP="00715E9A">
      <w:pPr>
        <w:jc w:val="center"/>
        <w:rPr>
          <w:rFonts w:ascii="Arial" w:hAnsi="Arial" w:cs="Arial"/>
          <w:color w:val="FF0000"/>
          <w:sz w:val="18"/>
          <w:szCs w:val="18"/>
          <w:u w:val="single"/>
        </w:rPr>
      </w:pPr>
      <w:r w:rsidRPr="00DC21F4">
        <w:rPr>
          <w:rFonts w:ascii="Arial" w:hAnsi="Arial" w:cs="Arial"/>
          <w:color w:val="FF0000"/>
          <w:sz w:val="18"/>
          <w:szCs w:val="18"/>
          <w:u w:val="single"/>
        </w:rPr>
        <w:t>SCUOLA DELL’INFANZIA</w:t>
      </w:r>
    </w:p>
    <w:p w14:paraId="357829D0" w14:textId="77777777" w:rsidR="00715E9A" w:rsidRDefault="00715E9A" w:rsidP="00715E9A">
      <w:pPr>
        <w:jc w:val="center"/>
        <w:rPr>
          <w:rFonts w:ascii="Arial" w:hAnsi="Arial" w:cs="Arial"/>
          <w:sz w:val="18"/>
          <w:szCs w:val="18"/>
          <w:u w:val="single"/>
        </w:rPr>
      </w:pPr>
    </w:p>
    <w:p w14:paraId="5DE8EFB8" w14:textId="77777777" w:rsidR="00715E9A" w:rsidRDefault="00715E9A" w:rsidP="00715E9A">
      <w:pPr>
        <w:jc w:val="center"/>
        <w:rPr>
          <w:rFonts w:ascii="Arial" w:hAnsi="Arial" w:cs="Arial"/>
          <w:sz w:val="18"/>
          <w:szCs w:val="18"/>
          <w:u w:val="single"/>
        </w:rPr>
      </w:pPr>
    </w:p>
    <w:p w14:paraId="4C4159E8" w14:textId="77777777" w:rsidR="00715E9A" w:rsidRDefault="00715E9A" w:rsidP="00715E9A">
      <w:pPr>
        <w:jc w:val="center"/>
        <w:rPr>
          <w:rFonts w:ascii="Arial" w:hAnsi="Arial" w:cs="Arial"/>
          <w:sz w:val="18"/>
          <w:szCs w:val="18"/>
          <w:u w:val="single"/>
        </w:rPr>
      </w:pPr>
    </w:p>
    <w:p w14:paraId="022300FC" w14:textId="77777777" w:rsidR="00715E9A" w:rsidRPr="00B6232E" w:rsidRDefault="00715E9A" w:rsidP="00715E9A">
      <w:pPr>
        <w:jc w:val="center"/>
        <w:rPr>
          <w:rFonts w:ascii="Arial" w:hAnsi="Arial" w:cs="Arial"/>
          <w:b/>
          <w:sz w:val="18"/>
          <w:szCs w:val="18"/>
        </w:rPr>
      </w:pPr>
      <w:r w:rsidRPr="00B6232E">
        <w:rPr>
          <w:rFonts w:ascii="Arial" w:hAnsi="Arial" w:cs="Arial"/>
          <w:b/>
          <w:sz w:val="18"/>
          <w:szCs w:val="18"/>
        </w:rPr>
        <w:t>Programmazione disciplinare individualizzata</w:t>
      </w:r>
    </w:p>
    <w:p w14:paraId="13E98603" w14:textId="77777777" w:rsidR="00715E9A" w:rsidRPr="00B6232E" w:rsidRDefault="00715E9A" w:rsidP="00715E9A">
      <w:pPr>
        <w:jc w:val="center"/>
        <w:rPr>
          <w:rFonts w:ascii="Arial" w:hAnsi="Arial" w:cs="Arial"/>
          <w:b/>
          <w:sz w:val="18"/>
          <w:szCs w:val="18"/>
        </w:rPr>
      </w:pPr>
    </w:p>
    <w:p w14:paraId="00C6D8FE" w14:textId="77777777" w:rsidR="00715E9A" w:rsidRDefault="00715E9A" w:rsidP="00715E9A">
      <w:pPr>
        <w:jc w:val="center"/>
        <w:rPr>
          <w:rFonts w:ascii="Arial" w:hAnsi="Arial" w:cs="Arial"/>
          <w:b/>
          <w:sz w:val="18"/>
          <w:szCs w:val="18"/>
        </w:rPr>
      </w:pPr>
      <w:r w:rsidRPr="00B6232E">
        <w:rPr>
          <w:rFonts w:ascii="Arial" w:hAnsi="Arial" w:cs="Arial"/>
          <w:b/>
          <w:sz w:val="18"/>
          <w:szCs w:val="18"/>
        </w:rPr>
        <w:t xml:space="preserve">di </w:t>
      </w:r>
      <w:r>
        <w:rPr>
          <w:rFonts w:ascii="Arial" w:hAnsi="Arial" w:cs="Arial"/>
          <w:b/>
          <w:sz w:val="18"/>
          <w:szCs w:val="18"/>
        </w:rPr>
        <w:t>______________</w:t>
      </w:r>
    </w:p>
    <w:p w14:paraId="677F3FB8" w14:textId="77777777" w:rsidR="00715E9A" w:rsidRDefault="00715E9A" w:rsidP="00715E9A">
      <w:pPr>
        <w:jc w:val="center"/>
        <w:rPr>
          <w:rFonts w:ascii="Arial" w:hAnsi="Arial" w:cs="Arial"/>
          <w:b/>
          <w:sz w:val="18"/>
          <w:szCs w:val="18"/>
        </w:rPr>
      </w:pPr>
    </w:p>
    <w:p w14:paraId="17BC5F92" w14:textId="77777777" w:rsidR="00715E9A" w:rsidRPr="00B6232E" w:rsidRDefault="00715E9A" w:rsidP="00715E9A">
      <w:pPr>
        <w:jc w:val="center"/>
        <w:rPr>
          <w:rFonts w:ascii="Arial" w:hAnsi="Arial" w:cs="Arial"/>
          <w:b/>
          <w:sz w:val="18"/>
          <w:szCs w:val="18"/>
        </w:rPr>
      </w:pPr>
    </w:p>
    <w:p w14:paraId="30AB2E4B" w14:textId="77777777" w:rsidR="00715E9A" w:rsidRPr="00536DF2" w:rsidRDefault="00715E9A" w:rsidP="00715E9A">
      <w:pPr>
        <w:jc w:val="center"/>
        <w:rPr>
          <w:rFonts w:ascii="Arial" w:hAnsi="Arial" w:cs="Arial"/>
          <w:i/>
          <w:sz w:val="18"/>
          <w:szCs w:val="18"/>
        </w:rPr>
      </w:pPr>
    </w:p>
    <w:p w14:paraId="321BCD50" w14:textId="77777777" w:rsidR="00715E9A" w:rsidRPr="00536DF2" w:rsidRDefault="00715E9A" w:rsidP="00715E9A">
      <w:pPr>
        <w:rPr>
          <w:rFonts w:ascii="Arial" w:hAnsi="Arial" w:cs="Arial"/>
          <w:sz w:val="18"/>
          <w:szCs w:val="18"/>
        </w:rPr>
      </w:pPr>
    </w:p>
    <w:p w14:paraId="6FA03646" w14:textId="77777777" w:rsidR="00715E9A" w:rsidRDefault="00715E9A" w:rsidP="00715E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Alunno/a:    </w:t>
      </w:r>
      <w:r w:rsidRPr="00536D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Classe / sezione: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A. S. </w:t>
      </w:r>
    </w:p>
    <w:p w14:paraId="704F0ED1" w14:textId="77777777" w:rsidR="00715E9A" w:rsidRDefault="00715E9A" w:rsidP="00715E9A">
      <w:pPr>
        <w:rPr>
          <w:rFonts w:ascii="Arial" w:hAnsi="Arial" w:cs="Arial"/>
          <w:sz w:val="18"/>
          <w:szCs w:val="18"/>
        </w:rPr>
      </w:pPr>
    </w:p>
    <w:p w14:paraId="23F85DA4" w14:textId="77777777" w:rsidR="00715E9A" w:rsidRPr="00536DF2" w:rsidRDefault="00715E9A" w:rsidP="00715E9A">
      <w:pPr>
        <w:rPr>
          <w:rFonts w:ascii="Arial" w:hAnsi="Arial" w:cs="Arial"/>
          <w:sz w:val="18"/>
          <w:szCs w:val="18"/>
        </w:rPr>
      </w:pPr>
    </w:p>
    <w:p w14:paraId="0A2D1DD8" w14:textId="77777777" w:rsidR="00715E9A" w:rsidRPr="00536DF2" w:rsidRDefault="00715E9A" w:rsidP="00715E9A">
      <w:pPr>
        <w:rPr>
          <w:rFonts w:ascii="Arial" w:hAnsi="Arial" w:cs="Arial"/>
          <w:sz w:val="18"/>
          <w:szCs w:val="18"/>
        </w:rPr>
      </w:pPr>
    </w:p>
    <w:p w14:paraId="7FDEA2F5" w14:textId="77777777" w:rsidR="00715E9A" w:rsidRPr="00536DF2" w:rsidRDefault="00715E9A" w:rsidP="00715E9A">
      <w:pPr>
        <w:rPr>
          <w:rFonts w:ascii="Arial" w:hAnsi="Arial" w:cs="Arial"/>
          <w:b/>
          <w:sz w:val="18"/>
          <w:szCs w:val="18"/>
        </w:rPr>
      </w:pPr>
      <w:r w:rsidRPr="00536DF2">
        <w:rPr>
          <w:rFonts w:ascii="Arial" w:hAnsi="Arial" w:cs="Arial"/>
          <w:b/>
          <w:sz w:val="18"/>
          <w:szCs w:val="18"/>
        </w:rPr>
        <w:t>TIPOLOGIA</w:t>
      </w:r>
    </w:p>
    <w:p w14:paraId="1B1E99C0" w14:textId="77777777" w:rsidR="00715E9A" w:rsidRPr="00536DF2" w:rsidRDefault="00715E9A" w:rsidP="00715E9A">
      <w:pPr>
        <w:ind w:left="360"/>
        <w:rPr>
          <w:rFonts w:ascii="Arial" w:hAnsi="Arial" w:cs="Arial"/>
          <w:sz w:val="18"/>
          <w:szCs w:val="18"/>
        </w:rPr>
      </w:pPr>
    </w:p>
    <w:p w14:paraId="7FFD2141" w14:textId="77777777" w:rsidR="00715E9A" w:rsidRPr="005D64F6" w:rsidRDefault="00715E9A" w:rsidP="00715E9A">
      <w:pPr>
        <w:rPr>
          <w:rFonts w:ascii="Arial" w:hAnsi="Arial" w:cs="Arial"/>
          <w:sz w:val="18"/>
          <w:szCs w:val="18"/>
        </w:rPr>
      </w:pPr>
      <w:r w:rsidRPr="00536DF2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36DF2">
        <w:rPr>
          <w:rFonts w:ascii="Arial" w:hAnsi="Arial" w:cs="Arial"/>
          <w:sz w:val="18"/>
          <w:szCs w:val="18"/>
        </w:rPr>
        <w:instrText xml:space="preserve"> FORMCHECKBOX </w:instrText>
      </w:r>
      <w:r w:rsidR="001B1C93">
        <w:rPr>
          <w:rFonts w:ascii="Arial" w:hAnsi="Arial" w:cs="Arial"/>
          <w:sz w:val="18"/>
          <w:szCs w:val="18"/>
        </w:rPr>
      </w:r>
      <w:r w:rsidR="001B1C93">
        <w:rPr>
          <w:rFonts w:ascii="Arial" w:hAnsi="Arial" w:cs="Arial"/>
          <w:sz w:val="18"/>
          <w:szCs w:val="18"/>
        </w:rPr>
        <w:fldChar w:fldCharType="separate"/>
      </w:r>
      <w:r w:rsidRPr="00536DF2">
        <w:rPr>
          <w:rFonts w:ascii="Arial" w:hAnsi="Arial" w:cs="Arial"/>
          <w:sz w:val="18"/>
          <w:szCs w:val="18"/>
        </w:rPr>
        <w:fldChar w:fldCharType="end"/>
      </w:r>
      <w:r w:rsidRPr="005D64F6">
        <w:rPr>
          <w:rFonts w:ascii="Arial" w:hAnsi="Arial" w:cs="Arial"/>
          <w:sz w:val="18"/>
          <w:szCs w:val="18"/>
        </w:rPr>
        <w:t>Individualizzata negli obiettivi e nei contenuti</w:t>
      </w:r>
    </w:p>
    <w:p w14:paraId="2CF1B7E5" w14:textId="77777777" w:rsidR="00715E9A" w:rsidRDefault="00715E9A" w:rsidP="00715E9A">
      <w:pPr>
        <w:rPr>
          <w:rFonts w:ascii="Arial" w:hAnsi="Arial" w:cs="Arial"/>
          <w:sz w:val="18"/>
          <w:szCs w:val="18"/>
        </w:rPr>
      </w:pPr>
    </w:p>
    <w:p w14:paraId="50289AA4" w14:textId="77777777" w:rsidR="00715E9A" w:rsidRPr="003E482D" w:rsidRDefault="00715E9A" w:rsidP="00715E9A">
      <w:pPr>
        <w:rPr>
          <w:rFonts w:ascii="Arial" w:hAnsi="Arial" w:cs="Arial"/>
          <w:sz w:val="18"/>
          <w:szCs w:val="18"/>
        </w:rPr>
      </w:pPr>
      <w:r w:rsidRPr="003E482D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3E482D">
        <w:rPr>
          <w:rFonts w:ascii="Arial" w:hAnsi="Arial" w:cs="Arial"/>
          <w:sz w:val="18"/>
          <w:szCs w:val="18"/>
        </w:rPr>
        <w:instrText xml:space="preserve"> FORMCHECKBOX </w:instrText>
      </w:r>
      <w:r w:rsidR="001B1C93">
        <w:rPr>
          <w:rFonts w:ascii="Arial" w:hAnsi="Arial" w:cs="Arial"/>
          <w:sz w:val="18"/>
          <w:szCs w:val="18"/>
        </w:rPr>
      </w:r>
      <w:r w:rsidR="001B1C93">
        <w:rPr>
          <w:rFonts w:ascii="Arial" w:hAnsi="Arial" w:cs="Arial"/>
          <w:sz w:val="18"/>
          <w:szCs w:val="18"/>
        </w:rPr>
        <w:fldChar w:fldCharType="separate"/>
      </w:r>
      <w:r w:rsidRPr="003E482D">
        <w:rPr>
          <w:rFonts w:ascii="Arial" w:hAnsi="Arial" w:cs="Arial"/>
          <w:sz w:val="18"/>
          <w:szCs w:val="18"/>
        </w:rPr>
        <w:fldChar w:fldCharType="end"/>
      </w:r>
      <w:r w:rsidRPr="003E482D">
        <w:rPr>
          <w:rFonts w:ascii="Arial" w:hAnsi="Arial" w:cs="Arial"/>
          <w:sz w:val="18"/>
          <w:szCs w:val="18"/>
        </w:rPr>
        <w:t xml:space="preserve"> Semplificata e/o ridotta negli obiettivi e nei contenuti (obiettivi minimi)</w:t>
      </w:r>
    </w:p>
    <w:p w14:paraId="40C1663C" w14:textId="77777777" w:rsidR="00715E9A" w:rsidRPr="003E482D" w:rsidRDefault="00715E9A" w:rsidP="00715E9A">
      <w:pPr>
        <w:rPr>
          <w:rFonts w:ascii="Arial" w:hAnsi="Arial" w:cs="Arial"/>
          <w:sz w:val="18"/>
          <w:szCs w:val="18"/>
        </w:rPr>
      </w:pPr>
    </w:p>
    <w:p w14:paraId="567BF1C6" w14:textId="77777777" w:rsidR="00715E9A" w:rsidRPr="003E482D" w:rsidRDefault="00715E9A" w:rsidP="00715E9A">
      <w:pPr>
        <w:rPr>
          <w:rFonts w:ascii="Arial" w:hAnsi="Arial" w:cs="Arial"/>
          <w:sz w:val="18"/>
          <w:szCs w:val="18"/>
        </w:rPr>
      </w:pPr>
      <w:r w:rsidRPr="003E482D">
        <w:rPr>
          <w:rFonts w:ascii="Arial" w:hAnsi="Arial" w:cs="Arial"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3E482D">
        <w:rPr>
          <w:rFonts w:ascii="Arial" w:hAnsi="Arial" w:cs="Arial"/>
          <w:sz w:val="18"/>
          <w:szCs w:val="18"/>
        </w:rPr>
        <w:instrText xml:space="preserve"> FORMCHECKBOX </w:instrText>
      </w:r>
      <w:r w:rsidR="001B1C93">
        <w:rPr>
          <w:rFonts w:ascii="Arial" w:hAnsi="Arial" w:cs="Arial"/>
          <w:sz w:val="18"/>
          <w:szCs w:val="18"/>
        </w:rPr>
      </w:r>
      <w:r w:rsidR="001B1C93">
        <w:rPr>
          <w:rFonts w:ascii="Arial" w:hAnsi="Arial" w:cs="Arial"/>
          <w:sz w:val="18"/>
          <w:szCs w:val="18"/>
        </w:rPr>
        <w:fldChar w:fldCharType="separate"/>
      </w:r>
      <w:r w:rsidRPr="003E482D">
        <w:rPr>
          <w:rFonts w:ascii="Arial" w:hAnsi="Arial" w:cs="Arial"/>
          <w:sz w:val="18"/>
          <w:szCs w:val="18"/>
        </w:rPr>
        <w:fldChar w:fldCharType="end"/>
      </w:r>
      <w:r w:rsidRPr="003E482D">
        <w:rPr>
          <w:rFonts w:ascii="Arial" w:hAnsi="Arial" w:cs="Arial"/>
          <w:sz w:val="18"/>
          <w:szCs w:val="18"/>
        </w:rPr>
        <w:t xml:space="preserve"> Comune alla classe</w:t>
      </w:r>
    </w:p>
    <w:p w14:paraId="6BF71AEF" w14:textId="77777777" w:rsidR="00715E9A" w:rsidRPr="00536DF2" w:rsidRDefault="00715E9A" w:rsidP="00715E9A">
      <w:pPr>
        <w:rPr>
          <w:rFonts w:ascii="Arial" w:hAnsi="Arial" w:cs="Arial"/>
          <w:sz w:val="18"/>
          <w:szCs w:val="18"/>
        </w:rPr>
      </w:pPr>
    </w:p>
    <w:p w14:paraId="01D13325" w14:textId="77777777" w:rsidR="00715E9A" w:rsidRPr="00536DF2" w:rsidRDefault="00715E9A" w:rsidP="00715E9A">
      <w:pPr>
        <w:rPr>
          <w:rFonts w:ascii="Arial" w:hAnsi="Arial" w:cs="Arial"/>
          <w:sz w:val="18"/>
          <w:szCs w:val="18"/>
        </w:rPr>
      </w:pPr>
    </w:p>
    <w:p w14:paraId="51A3D0B5" w14:textId="77777777" w:rsidR="00715E9A" w:rsidRDefault="00715E9A" w:rsidP="00715E9A">
      <w:pPr>
        <w:rPr>
          <w:rFonts w:ascii="Arial" w:hAnsi="Arial" w:cs="Arial"/>
          <w:b/>
          <w:sz w:val="18"/>
          <w:szCs w:val="18"/>
        </w:rPr>
      </w:pPr>
      <w:r w:rsidRPr="00536DF2">
        <w:rPr>
          <w:rFonts w:ascii="Arial" w:hAnsi="Arial" w:cs="Arial"/>
          <w:b/>
          <w:sz w:val="18"/>
          <w:szCs w:val="18"/>
        </w:rPr>
        <w:t>SITUAZIONE DI PARTENZA</w:t>
      </w:r>
    </w:p>
    <w:p w14:paraId="148A876D" w14:textId="77777777" w:rsidR="00715E9A" w:rsidRDefault="00715E9A" w:rsidP="00715E9A">
      <w:pPr>
        <w:rPr>
          <w:rFonts w:ascii="Arial" w:hAnsi="Arial" w:cs="Arial"/>
          <w:b/>
          <w:sz w:val="18"/>
          <w:szCs w:val="18"/>
        </w:rPr>
      </w:pPr>
    </w:p>
    <w:p w14:paraId="217A18A5" w14:textId="77777777" w:rsidR="00715E9A" w:rsidRDefault="00715E9A" w:rsidP="00715E9A">
      <w:pPr>
        <w:rPr>
          <w:rFonts w:ascii="Arial" w:hAnsi="Arial" w:cs="Arial"/>
          <w:b/>
          <w:sz w:val="18"/>
          <w:szCs w:val="18"/>
        </w:rPr>
      </w:pPr>
    </w:p>
    <w:p w14:paraId="641046AF" w14:textId="77777777" w:rsidR="00715E9A" w:rsidRPr="00536DF2" w:rsidRDefault="00715E9A" w:rsidP="00715E9A">
      <w:pPr>
        <w:rPr>
          <w:rFonts w:ascii="Arial" w:hAnsi="Arial" w:cs="Arial"/>
          <w:b/>
          <w:sz w:val="18"/>
          <w:szCs w:val="18"/>
        </w:rPr>
      </w:pPr>
    </w:p>
    <w:p w14:paraId="5F74921F" w14:textId="29A7E691" w:rsidR="00715E9A" w:rsidRDefault="00715E9A" w:rsidP="00715E9A">
      <w:pPr>
        <w:rPr>
          <w:rFonts w:ascii="Arial" w:hAnsi="Arial" w:cs="Arial"/>
          <w:b/>
          <w:sz w:val="18"/>
          <w:szCs w:val="18"/>
        </w:rPr>
      </w:pPr>
      <w:r w:rsidRPr="00536DF2">
        <w:rPr>
          <w:rFonts w:ascii="Arial" w:hAnsi="Arial" w:cs="Arial"/>
          <w:b/>
          <w:sz w:val="18"/>
          <w:szCs w:val="18"/>
        </w:rPr>
        <w:t>OBIETTIVI</w:t>
      </w:r>
      <w:r>
        <w:rPr>
          <w:rFonts w:ascii="Arial" w:hAnsi="Arial" w:cs="Arial"/>
          <w:b/>
          <w:sz w:val="18"/>
          <w:szCs w:val="18"/>
        </w:rPr>
        <w:t xml:space="preserve"> MINIMI</w:t>
      </w:r>
      <w:r w:rsidR="0084237C">
        <w:rPr>
          <w:rFonts w:ascii="Arial" w:hAnsi="Arial" w:cs="Arial"/>
          <w:b/>
          <w:sz w:val="18"/>
          <w:szCs w:val="18"/>
        </w:rPr>
        <w:t xml:space="preserve"> (competenze/abilità)</w:t>
      </w:r>
    </w:p>
    <w:p w14:paraId="16169458" w14:textId="77777777" w:rsidR="00715E9A" w:rsidRDefault="00715E9A" w:rsidP="00715E9A">
      <w:pPr>
        <w:jc w:val="both"/>
        <w:rPr>
          <w:rFonts w:ascii="Arial" w:hAnsi="Arial" w:cs="Arial"/>
          <w:bCs/>
          <w:sz w:val="18"/>
          <w:szCs w:val="18"/>
        </w:rPr>
      </w:pPr>
    </w:p>
    <w:p w14:paraId="7B45A8B7" w14:textId="77777777" w:rsidR="00715E9A" w:rsidRDefault="00715E9A" w:rsidP="00715E9A">
      <w:pPr>
        <w:jc w:val="both"/>
        <w:rPr>
          <w:rFonts w:ascii="Arial" w:hAnsi="Arial" w:cs="Arial"/>
          <w:bCs/>
          <w:sz w:val="18"/>
          <w:szCs w:val="18"/>
        </w:rPr>
      </w:pPr>
    </w:p>
    <w:p w14:paraId="3A666FE3" w14:textId="77777777" w:rsidR="00715E9A" w:rsidRPr="00B716AE" w:rsidRDefault="00715E9A" w:rsidP="00715E9A">
      <w:pPr>
        <w:jc w:val="both"/>
        <w:rPr>
          <w:rFonts w:ascii="Arial" w:hAnsi="Arial" w:cs="Arial"/>
          <w:bCs/>
          <w:sz w:val="18"/>
          <w:szCs w:val="18"/>
        </w:rPr>
      </w:pPr>
    </w:p>
    <w:p w14:paraId="06DF379A" w14:textId="77777777" w:rsidR="00715E9A" w:rsidRDefault="00715E9A" w:rsidP="00715E9A">
      <w:pPr>
        <w:rPr>
          <w:rFonts w:ascii="Arial" w:hAnsi="Arial" w:cs="Arial"/>
          <w:b/>
          <w:sz w:val="18"/>
          <w:szCs w:val="18"/>
        </w:rPr>
      </w:pPr>
      <w:r w:rsidRPr="00536DF2">
        <w:rPr>
          <w:rFonts w:ascii="Arial" w:hAnsi="Arial" w:cs="Arial"/>
          <w:b/>
          <w:sz w:val="18"/>
          <w:szCs w:val="18"/>
        </w:rPr>
        <w:t>CONTENUTI</w:t>
      </w:r>
    </w:p>
    <w:p w14:paraId="3C64C425" w14:textId="77777777" w:rsidR="00715E9A" w:rsidRDefault="00715E9A" w:rsidP="00715E9A">
      <w:pPr>
        <w:rPr>
          <w:rFonts w:ascii="Arial" w:hAnsi="Arial" w:cs="Arial"/>
          <w:b/>
          <w:sz w:val="18"/>
          <w:szCs w:val="18"/>
        </w:rPr>
      </w:pPr>
    </w:p>
    <w:p w14:paraId="00C597F0" w14:textId="77777777" w:rsidR="00715E9A" w:rsidRDefault="00715E9A" w:rsidP="00715E9A">
      <w:pPr>
        <w:rPr>
          <w:rFonts w:ascii="Arial" w:hAnsi="Arial" w:cs="Arial"/>
          <w:b/>
          <w:sz w:val="18"/>
          <w:szCs w:val="18"/>
        </w:rPr>
      </w:pPr>
    </w:p>
    <w:p w14:paraId="37627328" w14:textId="77777777" w:rsidR="00715E9A" w:rsidRDefault="00715E9A" w:rsidP="00715E9A">
      <w:pPr>
        <w:rPr>
          <w:rFonts w:ascii="Arial" w:hAnsi="Arial" w:cs="Arial"/>
          <w:b/>
          <w:sz w:val="18"/>
          <w:szCs w:val="18"/>
        </w:rPr>
      </w:pPr>
    </w:p>
    <w:p w14:paraId="56E89C60" w14:textId="77777777" w:rsidR="00715E9A" w:rsidRPr="00536DF2" w:rsidRDefault="00715E9A" w:rsidP="00715E9A">
      <w:pPr>
        <w:rPr>
          <w:rFonts w:ascii="Arial" w:hAnsi="Arial" w:cs="Arial"/>
          <w:b/>
          <w:sz w:val="18"/>
          <w:szCs w:val="18"/>
        </w:rPr>
      </w:pPr>
      <w:r w:rsidRPr="00536DF2">
        <w:rPr>
          <w:rFonts w:ascii="Arial" w:hAnsi="Arial" w:cs="Arial"/>
          <w:b/>
          <w:sz w:val="18"/>
          <w:szCs w:val="18"/>
        </w:rPr>
        <w:t>METODI E STRATEGIE</w:t>
      </w:r>
    </w:p>
    <w:p w14:paraId="34C3E1D2" w14:textId="77777777" w:rsidR="00715E9A" w:rsidRDefault="00715E9A" w:rsidP="00715E9A">
      <w:pPr>
        <w:rPr>
          <w:rFonts w:ascii="Arial" w:hAnsi="Arial" w:cs="Arial"/>
          <w:b/>
          <w:sz w:val="18"/>
          <w:szCs w:val="18"/>
        </w:rPr>
      </w:pPr>
    </w:p>
    <w:p w14:paraId="59BB120D" w14:textId="77777777" w:rsidR="00715E9A" w:rsidRDefault="00715E9A" w:rsidP="00715E9A">
      <w:pPr>
        <w:rPr>
          <w:rFonts w:ascii="Arial" w:hAnsi="Arial" w:cs="Arial"/>
          <w:b/>
          <w:sz w:val="18"/>
          <w:szCs w:val="18"/>
        </w:rPr>
      </w:pPr>
    </w:p>
    <w:p w14:paraId="78B0519D" w14:textId="77777777" w:rsidR="00715E9A" w:rsidRDefault="00715E9A" w:rsidP="00715E9A">
      <w:pPr>
        <w:rPr>
          <w:rFonts w:ascii="Arial" w:hAnsi="Arial" w:cs="Arial"/>
          <w:b/>
          <w:sz w:val="18"/>
          <w:szCs w:val="18"/>
        </w:rPr>
      </w:pPr>
    </w:p>
    <w:p w14:paraId="1F37EC86" w14:textId="77777777" w:rsidR="00715E9A" w:rsidRPr="00536DF2" w:rsidRDefault="00715E9A" w:rsidP="00715E9A">
      <w:pPr>
        <w:rPr>
          <w:rFonts w:ascii="Arial" w:hAnsi="Arial" w:cs="Arial"/>
          <w:b/>
          <w:sz w:val="18"/>
          <w:szCs w:val="18"/>
        </w:rPr>
      </w:pPr>
      <w:r w:rsidRPr="00536DF2">
        <w:rPr>
          <w:rFonts w:ascii="Arial" w:hAnsi="Arial" w:cs="Arial"/>
          <w:b/>
          <w:sz w:val="18"/>
          <w:szCs w:val="18"/>
        </w:rPr>
        <w:t>VERIFICHE E VALUTAZIONE</w:t>
      </w:r>
    </w:p>
    <w:p w14:paraId="3F798727" w14:textId="77777777" w:rsidR="00715E9A" w:rsidRPr="00536DF2" w:rsidRDefault="00715E9A" w:rsidP="00715E9A">
      <w:pPr>
        <w:rPr>
          <w:rFonts w:ascii="Arial" w:hAnsi="Arial" w:cs="Arial"/>
          <w:b/>
          <w:sz w:val="18"/>
          <w:szCs w:val="18"/>
        </w:rPr>
      </w:pPr>
    </w:p>
    <w:p w14:paraId="3442BF08" w14:textId="77777777" w:rsidR="00715E9A" w:rsidRDefault="00715E9A" w:rsidP="00715E9A">
      <w:pPr>
        <w:rPr>
          <w:rStyle w:val="Enfasigrassetto"/>
          <w:rFonts w:ascii="Arial" w:hAnsi="Arial" w:cs="Arial"/>
          <w:b w:val="0"/>
        </w:rPr>
      </w:pPr>
    </w:p>
    <w:p w14:paraId="7FA763E7" w14:textId="77777777" w:rsidR="00715E9A" w:rsidRDefault="00715E9A" w:rsidP="00715E9A">
      <w:pPr>
        <w:rPr>
          <w:rStyle w:val="Enfasigrassetto"/>
          <w:rFonts w:ascii="Arial" w:hAnsi="Arial" w:cs="Arial"/>
          <w:b w:val="0"/>
        </w:rPr>
      </w:pPr>
    </w:p>
    <w:p w14:paraId="53B0987E" w14:textId="77777777" w:rsidR="00715E9A" w:rsidRDefault="00715E9A" w:rsidP="00715E9A">
      <w:pPr>
        <w:rPr>
          <w:rStyle w:val="Enfasigrassetto"/>
          <w:rFonts w:ascii="Arial" w:hAnsi="Arial" w:cs="Arial"/>
          <w:sz w:val="18"/>
          <w:szCs w:val="18"/>
        </w:rPr>
      </w:pPr>
    </w:p>
    <w:p w14:paraId="38D6F21D" w14:textId="77777777" w:rsidR="00715E9A" w:rsidRPr="007C1310" w:rsidRDefault="00715E9A" w:rsidP="00715E9A">
      <w:pPr>
        <w:rPr>
          <w:rStyle w:val="Enfasigrassetto"/>
          <w:rFonts w:ascii="Arial" w:hAnsi="Arial" w:cs="Arial"/>
          <w:b w:val="0"/>
          <w:sz w:val="18"/>
          <w:szCs w:val="18"/>
        </w:rPr>
      </w:pPr>
      <w:r w:rsidRPr="007C1310">
        <w:rPr>
          <w:rStyle w:val="Enfasigrassetto"/>
          <w:rFonts w:ascii="Arial" w:hAnsi="Arial" w:cs="Arial"/>
          <w:sz w:val="18"/>
          <w:szCs w:val="18"/>
        </w:rPr>
        <w:t>Nota:</w:t>
      </w:r>
      <w:r w:rsidRPr="007C1310">
        <w:rPr>
          <w:rStyle w:val="Enfasigrassetto"/>
          <w:rFonts w:ascii="Arial" w:hAnsi="Arial" w:cs="Arial"/>
          <w:b w:val="0"/>
          <w:sz w:val="18"/>
          <w:szCs w:val="18"/>
        </w:rPr>
        <w:t xml:space="preserve"> Verific</w:t>
      </w:r>
      <w:r>
        <w:rPr>
          <w:rStyle w:val="Enfasigrassetto"/>
          <w:rFonts w:ascii="Arial" w:hAnsi="Arial" w:cs="Arial"/>
          <w:b w:val="0"/>
          <w:sz w:val="18"/>
          <w:szCs w:val="18"/>
        </w:rPr>
        <w:t>h</w:t>
      </w:r>
      <w:r w:rsidRPr="007C1310">
        <w:rPr>
          <w:rStyle w:val="Enfasigrassetto"/>
          <w:rFonts w:ascii="Arial" w:hAnsi="Arial" w:cs="Arial"/>
          <w:b w:val="0"/>
          <w:sz w:val="18"/>
          <w:szCs w:val="18"/>
        </w:rPr>
        <w:t xml:space="preserve">e e valutazioni saranno concordate con </w:t>
      </w:r>
      <w:r>
        <w:rPr>
          <w:rStyle w:val="Enfasigrassetto"/>
          <w:rFonts w:ascii="Arial" w:hAnsi="Arial" w:cs="Arial"/>
          <w:b w:val="0"/>
          <w:sz w:val="18"/>
          <w:szCs w:val="18"/>
        </w:rPr>
        <w:t>il/</w:t>
      </w:r>
      <w:r w:rsidRPr="007C1310">
        <w:rPr>
          <w:rStyle w:val="Enfasigrassetto"/>
          <w:rFonts w:ascii="Arial" w:hAnsi="Arial" w:cs="Arial"/>
          <w:b w:val="0"/>
          <w:sz w:val="18"/>
          <w:szCs w:val="18"/>
        </w:rPr>
        <w:t>la docente per le attività di sostegno.</w:t>
      </w:r>
    </w:p>
    <w:p w14:paraId="2913224C" w14:textId="77777777" w:rsidR="00715E9A" w:rsidRDefault="00715E9A" w:rsidP="00715E9A">
      <w:pPr>
        <w:rPr>
          <w:rStyle w:val="Enfasigrassetto"/>
          <w:rFonts w:ascii="Arial" w:hAnsi="Arial" w:cs="Arial"/>
          <w:b w:val="0"/>
        </w:rPr>
      </w:pPr>
    </w:p>
    <w:p w14:paraId="5E177654" w14:textId="77777777" w:rsidR="00715E9A" w:rsidRDefault="00715E9A" w:rsidP="00715E9A">
      <w:pPr>
        <w:jc w:val="center"/>
        <w:rPr>
          <w:rFonts w:ascii="Arial" w:hAnsi="Arial" w:cs="Arial"/>
        </w:rPr>
      </w:pPr>
    </w:p>
    <w:p w14:paraId="4523619C" w14:textId="77777777" w:rsidR="00715E9A" w:rsidRDefault="00715E9A" w:rsidP="00715E9A">
      <w:pPr>
        <w:jc w:val="center"/>
        <w:rPr>
          <w:rFonts w:ascii="Arial" w:hAnsi="Arial" w:cs="Arial"/>
        </w:rPr>
      </w:pPr>
    </w:p>
    <w:p w14:paraId="7964897E" w14:textId="77777777" w:rsidR="00715E9A" w:rsidRDefault="00715E9A" w:rsidP="00715E9A">
      <w:pPr>
        <w:jc w:val="center"/>
        <w:rPr>
          <w:rFonts w:ascii="Arial" w:hAnsi="Arial" w:cs="Arial"/>
        </w:rPr>
      </w:pPr>
      <w:r w:rsidRPr="001711A3">
        <w:rPr>
          <w:rFonts w:ascii="Arial" w:hAnsi="Arial" w:cs="Arial"/>
          <w:color w:val="FF0000"/>
        </w:rPr>
        <w:t>Asso</w:t>
      </w:r>
      <w:r w:rsidRPr="001711A3">
        <w:rPr>
          <w:color w:val="FF0000"/>
        </w:rPr>
        <w:t xml:space="preserve">, </w:t>
      </w:r>
      <w:r w:rsidRPr="001711A3">
        <w:rPr>
          <w:rFonts w:ascii="Arial" w:hAnsi="Arial" w:cs="Arial"/>
          <w:color w:val="FF0000"/>
        </w:rPr>
        <w:tab/>
      </w:r>
      <w:r w:rsidRPr="001711A3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FIRMA </w:t>
      </w:r>
    </w:p>
    <w:p w14:paraId="20FB8F3A" w14:textId="77777777" w:rsidR="00715E9A" w:rsidRDefault="00715E9A" w:rsidP="00715E9A">
      <w:pPr>
        <w:ind w:left="1416" w:firstLine="708"/>
        <w:jc w:val="center"/>
        <w:rPr>
          <w:rFonts w:ascii="Arial" w:hAnsi="Arial" w:cs="Arial"/>
        </w:rPr>
      </w:pPr>
    </w:p>
    <w:p w14:paraId="6DB25FA3" w14:textId="77777777" w:rsidR="00715E9A" w:rsidRDefault="00715E9A" w:rsidP="00715E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__________________________</w:t>
      </w:r>
    </w:p>
    <w:p w14:paraId="6F0BD990" w14:textId="77777777" w:rsidR="00715E9A" w:rsidRDefault="00715E9A" w:rsidP="00715E9A">
      <w:pPr>
        <w:ind w:left="214"/>
        <w:rPr>
          <w:rFonts w:ascii="Arial" w:hAnsi="Arial" w:cs="Arial"/>
        </w:rPr>
      </w:pPr>
    </w:p>
    <w:p w14:paraId="2039E8BB" w14:textId="77777777" w:rsidR="00715E9A" w:rsidRDefault="00715E9A" w:rsidP="00666643">
      <w:pPr>
        <w:jc w:val="center"/>
        <w:rPr>
          <w:rFonts w:ascii="Arial" w:hAnsi="Arial" w:cs="Arial"/>
        </w:rPr>
      </w:pPr>
    </w:p>
    <w:sectPr w:rsidR="00715E9A" w:rsidSect="0049426E">
      <w:pgSz w:w="11899" w:h="16838"/>
      <w:pgMar w:top="1134" w:right="1134" w:bottom="1134" w:left="1134" w:header="720" w:footer="9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D907D" w14:textId="77777777" w:rsidR="001B1C93" w:rsidRDefault="001B1C93">
      <w:r>
        <w:separator/>
      </w:r>
    </w:p>
  </w:endnote>
  <w:endnote w:type="continuationSeparator" w:id="0">
    <w:p w14:paraId="1D1A41F2" w14:textId="77777777" w:rsidR="001B1C93" w:rsidRDefault="001B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Yu Gothic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22D3" w14:textId="77777777" w:rsidR="00182B37" w:rsidRDefault="004E3252" w:rsidP="0049426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82B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19DB8E" w14:textId="77777777" w:rsidR="00182B37" w:rsidRDefault="00182B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E4A6" w14:textId="77777777" w:rsidR="00182B37" w:rsidRPr="00122A40" w:rsidRDefault="00182B37" w:rsidP="0049426E">
    <w:pPr>
      <w:pStyle w:val="Pidipagina"/>
      <w:framePr w:wrap="around" w:vAnchor="text" w:hAnchor="margin" w:xAlign="center" w:y="1"/>
      <w:rPr>
        <w:rStyle w:val="Numeropagina"/>
        <w:rFonts w:ascii="Arial" w:hAnsi="Arial" w:cs="Arial"/>
      </w:rPr>
    </w:pPr>
  </w:p>
  <w:p w14:paraId="190F9078" w14:textId="77777777" w:rsidR="00182B37" w:rsidRDefault="00182B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68FE" w14:textId="77777777" w:rsidR="001B1C93" w:rsidRDefault="001B1C93">
      <w:r>
        <w:separator/>
      </w:r>
    </w:p>
  </w:footnote>
  <w:footnote w:type="continuationSeparator" w:id="0">
    <w:p w14:paraId="2334DFB4" w14:textId="77777777" w:rsidR="001B1C93" w:rsidRDefault="001B1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94C4" w14:textId="77777777" w:rsidR="00182B37" w:rsidRDefault="00182B37" w:rsidP="002B0E1C">
    <w:pPr>
      <w:pStyle w:val="Intestazione"/>
      <w:rPr>
        <w:sz w:val="16"/>
      </w:rPr>
    </w:pPr>
    <w:r>
      <w:rPr>
        <w:rFonts w:ascii="Arial" w:hAnsi="Arial" w:cs="Arial"/>
        <w:b/>
        <w:sz w:val="16"/>
      </w:rPr>
      <w:t xml:space="preserve"> P.E.I.</w:t>
    </w:r>
    <w:r w:rsidR="00425D3E">
      <w:rPr>
        <w:rFonts w:ascii="Arial" w:hAnsi="Arial" w:cs="Arial"/>
        <w:b/>
        <w:sz w:val="16"/>
      </w:rPr>
      <w:t xml:space="preserve">-PDF  su </w:t>
    </w:r>
    <w:r>
      <w:rPr>
        <w:rFonts w:ascii="Arial" w:hAnsi="Arial" w:cs="Arial"/>
        <w:b/>
        <w:sz w:val="16"/>
      </w:rPr>
      <w:t xml:space="preserve"> </w:t>
    </w:r>
    <w:r w:rsidR="004B3DA9">
      <w:rPr>
        <w:rFonts w:ascii="Arial" w:hAnsi="Arial" w:cs="Arial"/>
        <w:b/>
        <w:sz w:val="16"/>
      </w:rPr>
      <w:t xml:space="preserve">ICF-CY              </w:t>
    </w:r>
    <w:r>
      <w:rPr>
        <w:rFonts w:ascii="Arial" w:hAnsi="Arial" w:cs="Arial"/>
        <w:b/>
        <w:sz w:val="16"/>
      </w:rPr>
      <w:t xml:space="preserve">  ALUNN</w:t>
    </w:r>
    <w:r w:rsidR="00075F49">
      <w:rPr>
        <w:rFonts w:ascii="Arial" w:hAnsi="Arial" w:cs="Arial"/>
        <w:b/>
        <w:sz w:val="16"/>
      </w:rPr>
      <w:t>O/A</w:t>
    </w:r>
    <w:r w:rsidRPr="002B0E1C">
      <w:rPr>
        <w:rFonts w:ascii="Arial" w:hAnsi="Arial" w:cs="Arial"/>
        <w:b/>
        <w:sz w:val="16"/>
      </w:rPr>
      <w:t>:</w:t>
    </w:r>
    <w:r w:rsidR="004B3DA9">
      <w:rPr>
        <w:rFonts w:ascii="Arial" w:hAnsi="Arial" w:cs="Arial"/>
        <w:b/>
        <w:sz w:val="16"/>
      </w:rPr>
      <w:t xml:space="preserve">                                                      </w:t>
    </w:r>
    <w:r w:rsidRPr="002B0E1C">
      <w:rPr>
        <w:rFonts w:ascii="Arial" w:hAnsi="Arial" w:cs="Arial"/>
        <w:b/>
        <w:sz w:val="16"/>
      </w:rPr>
      <w:t xml:space="preserve">CLASSE:      </w:t>
    </w:r>
    <w:r w:rsidR="004B3DA9">
      <w:rPr>
        <w:rFonts w:ascii="Arial" w:hAnsi="Arial" w:cs="Arial"/>
        <w:b/>
        <w:sz w:val="16"/>
      </w:rPr>
      <w:t xml:space="preserve">                           </w:t>
    </w:r>
    <w:r w:rsidRPr="002B0E1C">
      <w:rPr>
        <w:rFonts w:ascii="Arial" w:hAnsi="Arial" w:cs="Arial"/>
        <w:b/>
        <w:sz w:val="16"/>
      </w:rPr>
      <w:t>A.S.</w:t>
    </w:r>
  </w:p>
  <w:p w14:paraId="2A32F075" w14:textId="77777777" w:rsidR="00182B37" w:rsidRDefault="00182B37">
    <w:pPr>
      <w:pStyle w:val="Intestazione"/>
      <w:jc w:val="center"/>
      <w:rPr>
        <w:sz w:val="16"/>
      </w:rPr>
    </w:pPr>
  </w:p>
  <w:p w14:paraId="7F3F7664" w14:textId="77777777" w:rsidR="00132AF7" w:rsidRDefault="00132A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</w:abstractNum>
  <w:abstractNum w:abstractNumId="3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7" w15:restartNumberingAfterBreak="0">
    <w:nsid w:val="1740245D"/>
    <w:multiLevelType w:val="hybridMultilevel"/>
    <w:tmpl w:val="07BE6B44"/>
    <w:lvl w:ilvl="0" w:tplc="99C0E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36B"/>
    <w:multiLevelType w:val="multilevel"/>
    <w:tmpl w:val="E7BC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2D54A5"/>
    <w:multiLevelType w:val="hybridMultilevel"/>
    <w:tmpl w:val="CF523354"/>
    <w:lvl w:ilvl="0" w:tplc="DF6230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hyphenationZone w:val="283"/>
  <w:noPunctuationKerning/>
  <w:characterSpacingControl w:val="doNotCompress"/>
  <w:savePreviewPicture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8C5"/>
    <w:rsid w:val="000078F6"/>
    <w:rsid w:val="00010419"/>
    <w:rsid w:val="00012024"/>
    <w:rsid w:val="00013DA1"/>
    <w:rsid w:val="00014B34"/>
    <w:rsid w:val="0001705E"/>
    <w:rsid w:val="000220A6"/>
    <w:rsid w:val="00022BBA"/>
    <w:rsid w:val="0002423D"/>
    <w:rsid w:val="00024725"/>
    <w:rsid w:val="000305B7"/>
    <w:rsid w:val="00030866"/>
    <w:rsid w:val="00030C6C"/>
    <w:rsid w:val="0003236E"/>
    <w:rsid w:val="00032BBD"/>
    <w:rsid w:val="00034936"/>
    <w:rsid w:val="00034B74"/>
    <w:rsid w:val="0003569A"/>
    <w:rsid w:val="00035C12"/>
    <w:rsid w:val="00040B4A"/>
    <w:rsid w:val="00041A2D"/>
    <w:rsid w:val="00054DAF"/>
    <w:rsid w:val="0005660C"/>
    <w:rsid w:val="00057776"/>
    <w:rsid w:val="00057951"/>
    <w:rsid w:val="00060F7E"/>
    <w:rsid w:val="0007350D"/>
    <w:rsid w:val="000750D0"/>
    <w:rsid w:val="00075F49"/>
    <w:rsid w:val="00076C14"/>
    <w:rsid w:val="00080455"/>
    <w:rsid w:val="00082141"/>
    <w:rsid w:val="00087889"/>
    <w:rsid w:val="000911FF"/>
    <w:rsid w:val="0009260B"/>
    <w:rsid w:val="00096867"/>
    <w:rsid w:val="00096971"/>
    <w:rsid w:val="00096AFE"/>
    <w:rsid w:val="000A1983"/>
    <w:rsid w:val="000B2FD5"/>
    <w:rsid w:val="000B646F"/>
    <w:rsid w:val="000C225B"/>
    <w:rsid w:val="000C2723"/>
    <w:rsid w:val="000C2FA3"/>
    <w:rsid w:val="000C50D8"/>
    <w:rsid w:val="000D0D02"/>
    <w:rsid w:val="000D13F7"/>
    <w:rsid w:val="000D216C"/>
    <w:rsid w:val="000D5B2B"/>
    <w:rsid w:val="000D6FD4"/>
    <w:rsid w:val="000E452F"/>
    <w:rsid w:val="000E6433"/>
    <w:rsid w:val="000E669D"/>
    <w:rsid w:val="000F24B2"/>
    <w:rsid w:val="000F4143"/>
    <w:rsid w:val="000F7325"/>
    <w:rsid w:val="0010190B"/>
    <w:rsid w:val="0010214E"/>
    <w:rsid w:val="00103326"/>
    <w:rsid w:val="00104FE5"/>
    <w:rsid w:val="0011080F"/>
    <w:rsid w:val="001119A2"/>
    <w:rsid w:val="00113FF5"/>
    <w:rsid w:val="0012113C"/>
    <w:rsid w:val="00122A40"/>
    <w:rsid w:val="00123115"/>
    <w:rsid w:val="001233E0"/>
    <w:rsid w:val="00123E51"/>
    <w:rsid w:val="00126ED9"/>
    <w:rsid w:val="00126F8F"/>
    <w:rsid w:val="00130D4B"/>
    <w:rsid w:val="00132AF7"/>
    <w:rsid w:val="0013567D"/>
    <w:rsid w:val="00141032"/>
    <w:rsid w:val="001432EC"/>
    <w:rsid w:val="00144D9A"/>
    <w:rsid w:val="0014770C"/>
    <w:rsid w:val="0015085F"/>
    <w:rsid w:val="00153B5E"/>
    <w:rsid w:val="0015590E"/>
    <w:rsid w:val="00166BD7"/>
    <w:rsid w:val="0017057D"/>
    <w:rsid w:val="00170811"/>
    <w:rsid w:val="0017294C"/>
    <w:rsid w:val="00177989"/>
    <w:rsid w:val="00180393"/>
    <w:rsid w:val="00182B37"/>
    <w:rsid w:val="001839D8"/>
    <w:rsid w:val="00186D12"/>
    <w:rsid w:val="00191089"/>
    <w:rsid w:val="0019602B"/>
    <w:rsid w:val="001973CE"/>
    <w:rsid w:val="001A0C46"/>
    <w:rsid w:val="001A340D"/>
    <w:rsid w:val="001B063D"/>
    <w:rsid w:val="001B1C93"/>
    <w:rsid w:val="001C4D89"/>
    <w:rsid w:val="001C5ECA"/>
    <w:rsid w:val="001C678D"/>
    <w:rsid w:val="001D1022"/>
    <w:rsid w:val="001D1FC8"/>
    <w:rsid w:val="001D2106"/>
    <w:rsid w:val="001D41F3"/>
    <w:rsid w:val="001D7BCC"/>
    <w:rsid w:val="001E0754"/>
    <w:rsid w:val="001E3547"/>
    <w:rsid w:val="001E419E"/>
    <w:rsid w:val="001E4728"/>
    <w:rsid w:val="001E6D73"/>
    <w:rsid w:val="001E7DE6"/>
    <w:rsid w:val="001F1FF1"/>
    <w:rsid w:val="001F5C9F"/>
    <w:rsid w:val="001F7DEA"/>
    <w:rsid w:val="0020051C"/>
    <w:rsid w:val="00201987"/>
    <w:rsid w:val="00210102"/>
    <w:rsid w:val="0021061D"/>
    <w:rsid w:val="00212166"/>
    <w:rsid w:val="00214F85"/>
    <w:rsid w:val="002160CE"/>
    <w:rsid w:val="00220B44"/>
    <w:rsid w:val="002231D1"/>
    <w:rsid w:val="002333D9"/>
    <w:rsid w:val="002345D9"/>
    <w:rsid w:val="00236174"/>
    <w:rsid w:val="00241383"/>
    <w:rsid w:val="002423B3"/>
    <w:rsid w:val="00246F0A"/>
    <w:rsid w:val="002471EE"/>
    <w:rsid w:val="00247788"/>
    <w:rsid w:val="0025003D"/>
    <w:rsid w:val="002518E1"/>
    <w:rsid w:val="0025234A"/>
    <w:rsid w:val="00254126"/>
    <w:rsid w:val="00257714"/>
    <w:rsid w:val="0026079A"/>
    <w:rsid w:val="00263EC4"/>
    <w:rsid w:val="00266265"/>
    <w:rsid w:val="00267DCE"/>
    <w:rsid w:val="00270A48"/>
    <w:rsid w:val="00270FCF"/>
    <w:rsid w:val="00272663"/>
    <w:rsid w:val="002729E8"/>
    <w:rsid w:val="00277BF5"/>
    <w:rsid w:val="00281107"/>
    <w:rsid w:val="00281D96"/>
    <w:rsid w:val="0028308F"/>
    <w:rsid w:val="00283D98"/>
    <w:rsid w:val="00286CAB"/>
    <w:rsid w:val="0028768D"/>
    <w:rsid w:val="002905C6"/>
    <w:rsid w:val="00292F4C"/>
    <w:rsid w:val="0029544E"/>
    <w:rsid w:val="002957B7"/>
    <w:rsid w:val="00297249"/>
    <w:rsid w:val="002A0D5C"/>
    <w:rsid w:val="002A1BC6"/>
    <w:rsid w:val="002A3094"/>
    <w:rsid w:val="002A5BF1"/>
    <w:rsid w:val="002B0022"/>
    <w:rsid w:val="002B0E1C"/>
    <w:rsid w:val="002B24E0"/>
    <w:rsid w:val="002B3350"/>
    <w:rsid w:val="002B3D26"/>
    <w:rsid w:val="002B4C1B"/>
    <w:rsid w:val="002B57B9"/>
    <w:rsid w:val="002B7664"/>
    <w:rsid w:val="002B76BB"/>
    <w:rsid w:val="002C152C"/>
    <w:rsid w:val="002C4CAC"/>
    <w:rsid w:val="002C57FF"/>
    <w:rsid w:val="002C5BC6"/>
    <w:rsid w:val="002C607D"/>
    <w:rsid w:val="002C716A"/>
    <w:rsid w:val="002D16B6"/>
    <w:rsid w:val="002D2D1A"/>
    <w:rsid w:val="002D557F"/>
    <w:rsid w:val="002D792B"/>
    <w:rsid w:val="002E2195"/>
    <w:rsid w:val="002E35D2"/>
    <w:rsid w:val="002E440C"/>
    <w:rsid w:val="002E4AC0"/>
    <w:rsid w:val="002F3FB2"/>
    <w:rsid w:val="002F5B5E"/>
    <w:rsid w:val="00301094"/>
    <w:rsid w:val="00314CCF"/>
    <w:rsid w:val="00316BB4"/>
    <w:rsid w:val="0032601E"/>
    <w:rsid w:val="0034016C"/>
    <w:rsid w:val="003428B3"/>
    <w:rsid w:val="00343CCC"/>
    <w:rsid w:val="00347CF6"/>
    <w:rsid w:val="00355993"/>
    <w:rsid w:val="00371F24"/>
    <w:rsid w:val="003728F8"/>
    <w:rsid w:val="00373C06"/>
    <w:rsid w:val="003806DC"/>
    <w:rsid w:val="00385C8D"/>
    <w:rsid w:val="00387669"/>
    <w:rsid w:val="003877EC"/>
    <w:rsid w:val="003943FF"/>
    <w:rsid w:val="003A0183"/>
    <w:rsid w:val="003A7784"/>
    <w:rsid w:val="003B0D31"/>
    <w:rsid w:val="003B1398"/>
    <w:rsid w:val="003B1BDF"/>
    <w:rsid w:val="003B2EA8"/>
    <w:rsid w:val="003B378D"/>
    <w:rsid w:val="003B4B51"/>
    <w:rsid w:val="003B7001"/>
    <w:rsid w:val="003C26AE"/>
    <w:rsid w:val="003C440A"/>
    <w:rsid w:val="003D10B9"/>
    <w:rsid w:val="003D3971"/>
    <w:rsid w:val="003D51F1"/>
    <w:rsid w:val="003D53FD"/>
    <w:rsid w:val="003D7630"/>
    <w:rsid w:val="003E1E63"/>
    <w:rsid w:val="003E4161"/>
    <w:rsid w:val="003E482D"/>
    <w:rsid w:val="003E4B6D"/>
    <w:rsid w:val="003E5F95"/>
    <w:rsid w:val="003E647B"/>
    <w:rsid w:val="003E7489"/>
    <w:rsid w:val="003F00D7"/>
    <w:rsid w:val="003F0422"/>
    <w:rsid w:val="003F1656"/>
    <w:rsid w:val="003F16BE"/>
    <w:rsid w:val="003F4FFE"/>
    <w:rsid w:val="004003E4"/>
    <w:rsid w:val="00400C03"/>
    <w:rsid w:val="00403220"/>
    <w:rsid w:val="00404834"/>
    <w:rsid w:val="00405058"/>
    <w:rsid w:val="00407F4F"/>
    <w:rsid w:val="0041012E"/>
    <w:rsid w:val="00411931"/>
    <w:rsid w:val="00413736"/>
    <w:rsid w:val="004151B6"/>
    <w:rsid w:val="004255B2"/>
    <w:rsid w:val="00425D3E"/>
    <w:rsid w:val="00427015"/>
    <w:rsid w:val="004301A3"/>
    <w:rsid w:val="00430DF2"/>
    <w:rsid w:val="00433425"/>
    <w:rsid w:val="00433C38"/>
    <w:rsid w:val="00433CFA"/>
    <w:rsid w:val="00434CF6"/>
    <w:rsid w:val="004364D7"/>
    <w:rsid w:val="004414CF"/>
    <w:rsid w:val="00442907"/>
    <w:rsid w:val="004443E4"/>
    <w:rsid w:val="0045386C"/>
    <w:rsid w:val="00455BD9"/>
    <w:rsid w:val="00457502"/>
    <w:rsid w:val="004577DB"/>
    <w:rsid w:val="004657A8"/>
    <w:rsid w:val="00470A6D"/>
    <w:rsid w:val="00475B77"/>
    <w:rsid w:val="00482A35"/>
    <w:rsid w:val="00483B6E"/>
    <w:rsid w:val="004845D1"/>
    <w:rsid w:val="00485A51"/>
    <w:rsid w:val="004873DE"/>
    <w:rsid w:val="0049426E"/>
    <w:rsid w:val="00496EC1"/>
    <w:rsid w:val="004A0DFD"/>
    <w:rsid w:val="004A201E"/>
    <w:rsid w:val="004A63EC"/>
    <w:rsid w:val="004A74CB"/>
    <w:rsid w:val="004B210C"/>
    <w:rsid w:val="004B3D98"/>
    <w:rsid w:val="004B3DA9"/>
    <w:rsid w:val="004B4D4B"/>
    <w:rsid w:val="004B67FA"/>
    <w:rsid w:val="004B68A6"/>
    <w:rsid w:val="004B6F0E"/>
    <w:rsid w:val="004B7BB4"/>
    <w:rsid w:val="004C2F7A"/>
    <w:rsid w:val="004C72A7"/>
    <w:rsid w:val="004D04A5"/>
    <w:rsid w:val="004D3139"/>
    <w:rsid w:val="004D32CA"/>
    <w:rsid w:val="004D422D"/>
    <w:rsid w:val="004D5971"/>
    <w:rsid w:val="004E13A5"/>
    <w:rsid w:val="004E3252"/>
    <w:rsid w:val="004E5FCA"/>
    <w:rsid w:val="004E7724"/>
    <w:rsid w:val="004F16DA"/>
    <w:rsid w:val="004F7280"/>
    <w:rsid w:val="004F7A5C"/>
    <w:rsid w:val="00501FAF"/>
    <w:rsid w:val="0050258B"/>
    <w:rsid w:val="00502A5D"/>
    <w:rsid w:val="005039C9"/>
    <w:rsid w:val="00503BC7"/>
    <w:rsid w:val="005049F4"/>
    <w:rsid w:val="0050509E"/>
    <w:rsid w:val="00516838"/>
    <w:rsid w:val="00516CE3"/>
    <w:rsid w:val="0052150C"/>
    <w:rsid w:val="00526F3A"/>
    <w:rsid w:val="00527693"/>
    <w:rsid w:val="005304D9"/>
    <w:rsid w:val="00536DF2"/>
    <w:rsid w:val="00542E85"/>
    <w:rsid w:val="00543F99"/>
    <w:rsid w:val="00544F88"/>
    <w:rsid w:val="005534F0"/>
    <w:rsid w:val="0055550C"/>
    <w:rsid w:val="00560026"/>
    <w:rsid w:val="005611EC"/>
    <w:rsid w:val="00561567"/>
    <w:rsid w:val="00566B2F"/>
    <w:rsid w:val="00567E6A"/>
    <w:rsid w:val="0057179E"/>
    <w:rsid w:val="00573CAE"/>
    <w:rsid w:val="00573ED7"/>
    <w:rsid w:val="00574514"/>
    <w:rsid w:val="00576517"/>
    <w:rsid w:val="0058087A"/>
    <w:rsid w:val="005906D0"/>
    <w:rsid w:val="0059100B"/>
    <w:rsid w:val="00593ECD"/>
    <w:rsid w:val="005A077D"/>
    <w:rsid w:val="005A2F7B"/>
    <w:rsid w:val="005B0917"/>
    <w:rsid w:val="005B59C1"/>
    <w:rsid w:val="005C28B1"/>
    <w:rsid w:val="005C40C9"/>
    <w:rsid w:val="005D070B"/>
    <w:rsid w:val="005D58CC"/>
    <w:rsid w:val="005D64F6"/>
    <w:rsid w:val="005E165B"/>
    <w:rsid w:val="005E31B3"/>
    <w:rsid w:val="005E55B5"/>
    <w:rsid w:val="005E5CE0"/>
    <w:rsid w:val="005F0DC6"/>
    <w:rsid w:val="005F18B1"/>
    <w:rsid w:val="005F4018"/>
    <w:rsid w:val="005F4A9D"/>
    <w:rsid w:val="005F503C"/>
    <w:rsid w:val="006007A2"/>
    <w:rsid w:val="006073AD"/>
    <w:rsid w:val="00610FD2"/>
    <w:rsid w:val="00612D91"/>
    <w:rsid w:val="00612E4A"/>
    <w:rsid w:val="00616DE4"/>
    <w:rsid w:val="00617CD6"/>
    <w:rsid w:val="00620525"/>
    <w:rsid w:val="00622DC2"/>
    <w:rsid w:val="00623BEC"/>
    <w:rsid w:val="00623EC0"/>
    <w:rsid w:val="00624657"/>
    <w:rsid w:val="006254E5"/>
    <w:rsid w:val="00626BCE"/>
    <w:rsid w:val="00631237"/>
    <w:rsid w:val="006338C5"/>
    <w:rsid w:val="0063503F"/>
    <w:rsid w:val="00636765"/>
    <w:rsid w:val="00637D34"/>
    <w:rsid w:val="0064445F"/>
    <w:rsid w:val="00646F03"/>
    <w:rsid w:val="006479B6"/>
    <w:rsid w:val="006512C9"/>
    <w:rsid w:val="006573E2"/>
    <w:rsid w:val="00660182"/>
    <w:rsid w:val="00661950"/>
    <w:rsid w:val="006619C5"/>
    <w:rsid w:val="00663878"/>
    <w:rsid w:val="006644B0"/>
    <w:rsid w:val="00664FC0"/>
    <w:rsid w:val="006656B2"/>
    <w:rsid w:val="00666643"/>
    <w:rsid w:val="00674678"/>
    <w:rsid w:val="006760BE"/>
    <w:rsid w:val="0068167A"/>
    <w:rsid w:val="00681ED6"/>
    <w:rsid w:val="006837AC"/>
    <w:rsid w:val="00685A0D"/>
    <w:rsid w:val="00686966"/>
    <w:rsid w:val="00686BA9"/>
    <w:rsid w:val="00690CD8"/>
    <w:rsid w:val="00690DDB"/>
    <w:rsid w:val="006931DB"/>
    <w:rsid w:val="00695F71"/>
    <w:rsid w:val="006A0442"/>
    <w:rsid w:val="006A1D50"/>
    <w:rsid w:val="006A2275"/>
    <w:rsid w:val="006A3876"/>
    <w:rsid w:val="006A5CDA"/>
    <w:rsid w:val="006A62DB"/>
    <w:rsid w:val="006B065E"/>
    <w:rsid w:val="006B18FF"/>
    <w:rsid w:val="006B412F"/>
    <w:rsid w:val="006B5C7F"/>
    <w:rsid w:val="006C07E4"/>
    <w:rsid w:val="006C39C5"/>
    <w:rsid w:val="006C60D4"/>
    <w:rsid w:val="006D60F3"/>
    <w:rsid w:val="006D6F27"/>
    <w:rsid w:val="006E04F2"/>
    <w:rsid w:val="006E0BBF"/>
    <w:rsid w:val="006E2B27"/>
    <w:rsid w:val="006E2FD1"/>
    <w:rsid w:val="006E3E28"/>
    <w:rsid w:val="006F154A"/>
    <w:rsid w:val="006F649D"/>
    <w:rsid w:val="00704AD1"/>
    <w:rsid w:val="00705034"/>
    <w:rsid w:val="007141A1"/>
    <w:rsid w:val="00715E9A"/>
    <w:rsid w:val="007243B4"/>
    <w:rsid w:val="00724C28"/>
    <w:rsid w:val="0072637C"/>
    <w:rsid w:val="00730A6E"/>
    <w:rsid w:val="0073418F"/>
    <w:rsid w:val="0073527D"/>
    <w:rsid w:val="00736738"/>
    <w:rsid w:val="00737458"/>
    <w:rsid w:val="00740706"/>
    <w:rsid w:val="00743438"/>
    <w:rsid w:val="00746067"/>
    <w:rsid w:val="007507C6"/>
    <w:rsid w:val="00752E9B"/>
    <w:rsid w:val="007538DD"/>
    <w:rsid w:val="00754962"/>
    <w:rsid w:val="00754B25"/>
    <w:rsid w:val="00756349"/>
    <w:rsid w:val="00761998"/>
    <w:rsid w:val="007619BA"/>
    <w:rsid w:val="00761E1C"/>
    <w:rsid w:val="007627B8"/>
    <w:rsid w:val="00763A1E"/>
    <w:rsid w:val="0076425D"/>
    <w:rsid w:val="00764DB1"/>
    <w:rsid w:val="00767624"/>
    <w:rsid w:val="00771A1C"/>
    <w:rsid w:val="00773A0E"/>
    <w:rsid w:val="00773CC4"/>
    <w:rsid w:val="0077540F"/>
    <w:rsid w:val="00782200"/>
    <w:rsid w:val="007848D6"/>
    <w:rsid w:val="007906D0"/>
    <w:rsid w:val="00791417"/>
    <w:rsid w:val="00791A22"/>
    <w:rsid w:val="007928CC"/>
    <w:rsid w:val="00797F30"/>
    <w:rsid w:val="007A0E69"/>
    <w:rsid w:val="007A12FE"/>
    <w:rsid w:val="007A556F"/>
    <w:rsid w:val="007A623A"/>
    <w:rsid w:val="007B0BBC"/>
    <w:rsid w:val="007B16BA"/>
    <w:rsid w:val="007B34F0"/>
    <w:rsid w:val="007B7499"/>
    <w:rsid w:val="007B759E"/>
    <w:rsid w:val="007C3513"/>
    <w:rsid w:val="007C411C"/>
    <w:rsid w:val="007C5075"/>
    <w:rsid w:val="007C52B6"/>
    <w:rsid w:val="007D0E13"/>
    <w:rsid w:val="007D181E"/>
    <w:rsid w:val="007D6431"/>
    <w:rsid w:val="007D70CA"/>
    <w:rsid w:val="007E2C47"/>
    <w:rsid w:val="007E7AF4"/>
    <w:rsid w:val="007F0EE7"/>
    <w:rsid w:val="007F15A8"/>
    <w:rsid w:val="007F233F"/>
    <w:rsid w:val="00800C12"/>
    <w:rsid w:val="008013C5"/>
    <w:rsid w:val="00804EB8"/>
    <w:rsid w:val="00805788"/>
    <w:rsid w:val="00811181"/>
    <w:rsid w:val="00815160"/>
    <w:rsid w:val="008154F3"/>
    <w:rsid w:val="00815DF1"/>
    <w:rsid w:val="00820B64"/>
    <w:rsid w:val="00820BFA"/>
    <w:rsid w:val="00821CE8"/>
    <w:rsid w:val="00824840"/>
    <w:rsid w:val="00824A6C"/>
    <w:rsid w:val="00826D5C"/>
    <w:rsid w:val="00826F34"/>
    <w:rsid w:val="00830977"/>
    <w:rsid w:val="0083510F"/>
    <w:rsid w:val="008366F8"/>
    <w:rsid w:val="00840626"/>
    <w:rsid w:val="0084237C"/>
    <w:rsid w:val="008432B4"/>
    <w:rsid w:val="00844CC5"/>
    <w:rsid w:val="00845212"/>
    <w:rsid w:val="00845285"/>
    <w:rsid w:val="008452A0"/>
    <w:rsid w:val="00845E9B"/>
    <w:rsid w:val="00845F66"/>
    <w:rsid w:val="0084620D"/>
    <w:rsid w:val="008473F1"/>
    <w:rsid w:val="00850D7F"/>
    <w:rsid w:val="00852165"/>
    <w:rsid w:val="00853A93"/>
    <w:rsid w:val="00854B0A"/>
    <w:rsid w:val="008565D1"/>
    <w:rsid w:val="00860F76"/>
    <w:rsid w:val="00863CD8"/>
    <w:rsid w:val="00865C7A"/>
    <w:rsid w:val="00867E73"/>
    <w:rsid w:val="00871E53"/>
    <w:rsid w:val="008748DF"/>
    <w:rsid w:val="008757F7"/>
    <w:rsid w:val="00882A4D"/>
    <w:rsid w:val="00887107"/>
    <w:rsid w:val="008872F3"/>
    <w:rsid w:val="00891A9B"/>
    <w:rsid w:val="00893DD5"/>
    <w:rsid w:val="008A23F2"/>
    <w:rsid w:val="008A37EE"/>
    <w:rsid w:val="008A3E9F"/>
    <w:rsid w:val="008A4B20"/>
    <w:rsid w:val="008A5253"/>
    <w:rsid w:val="008A5FA2"/>
    <w:rsid w:val="008B06E3"/>
    <w:rsid w:val="008B1F3B"/>
    <w:rsid w:val="008B230C"/>
    <w:rsid w:val="008B270F"/>
    <w:rsid w:val="008B3A84"/>
    <w:rsid w:val="008B5AE1"/>
    <w:rsid w:val="008C3CD7"/>
    <w:rsid w:val="008C5B6B"/>
    <w:rsid w:val="008D7F9D"/>
    <w:rsid w:val="008E30CF"/>
    <w:rsid w:val="008E482C"/>
    <w:rsid w:val="008E5D2D"/>
    <w:rsid w:val="008F088D"/>
    <w:rsid w:val="008F0A31"/>
    <w:rsid w:val="008F3011"/>
    <w:rsid w:val="008F7DA1"/>
    <w:rsid w:val="0090310E"/>
    <w:rsid w:val="009074E6"/>
    <w:rsid w:val="0091280E"/>
    <w:rsid w:val="00913C40"/>
    <w:rsid w:val="009144EB"/>
    <w:rsid w:val="009147EB"/>
    <w:rsid w:val="0091650D"/>
    <w:rsid w:val="00926CC8"/>
    <w:rsid w:val="0093199B"/>
    <w:rsid w:val="009358E1"/>
    <w:rsid w:val="0093759C"/>
    <w:rsid w:val="009414CD"/>
    <w:rsid w:val="00942B9A"/>
    <w:rsid w:val="00946A63"/>
    <w:rsid w:val="00947A23"/>
    <w:rsid w:val="00950610"/>
    <w:rsid w:val="009510A6"/>
    <w:rsid w:val="00951664"/>
    <w:rsid w:val="00957AEA"/>
    <w:rsid w:val="0096066E"/>
    <w:rsid w:val="00961422"/>
    <w:rsid w:val="00962155"/>
    <w:rsid w:val="00962DDE"/>
    <w:rsid w:val="009675D7"/>
    <w:rsid w:val="00974553"/>
    <w:rsid w:val="00974E1C"/>
    <w:rsid w:val="0097692E"/>
    <w:rsid w:val="00976B37"/>
    <w:rsid w:val="009777C5"/>
    <w:rsid w:val="00977B65"/>
    <w:rsid w:val="00977C15"/>
    <w:rsid w:val="0098011A"/>
    <w:rsid w:val="009806C4"/>
    <w:rsid w:val="00981A7E"/>
    <w:rsid w:val="00994738"/>
    <w:rsid w:val="00995CDD"/>
    <w:rsid w:val="009A0172"/>
    <w:rsid w:val="009A19FF"/>
    <w:rsid w:val="009A2A18"/>
    <w:rsid w:val="009A3B63"/>
    <w:rsid w:val="009A5984"/>
    <w:rsid w:val="009B038B"/>
    <w:rsid w:val="009B041C"/>
    <w:rsid w:val="009B563C"/>
    <w:rsid w:val="009B5C36"/>
    <w:rsid w:val="009B6111"/>
    <w:rsid w:val="009C273D"/>
    <w:rsid w:val="009C40B8"/>
    <w:rsid w:val="009C424D"/>
    <w:rsid w:val="009C7970"/>
    <w:rsid w:val="009D0191"/>
    <w:rsid w:val="009D236D"/>
    <w:rsid w:val="009D27AE"/>
    <w:rsid w:val="009D7AFD"/>
    <w:rsid w:val="009E1305"/>
    <w:rsid w:val="009E6102"/>
    <w:rsid w:val="009E77BD"/>
    <w:rsid w:val="009F3A13"/>
    <w:rsid w:val="009F414D"/>
    <w:rsid w:val="009F509F"/>
    <w:rsid w:val="009F5BF1"/>
    <w:rsid w:val="00A0028B"/>
    <w:rsid w:val="00A02673"/>
    <w:rsid w:val="00A03B95"/>
    <w:rsid w:val="00A06A0C"/>
    <w:rsid w:val="00A07177"/>
    <w:rsid w:val="00A075F3"/>
    <w:rsid w:val="00A10323"/>
    <w:rsid w:val="00A14BA9"/>
    <w:rsid w:val="00A15B56"/>
    <w:rsid w:val="00A16919"/>
    <w:rsid w:val="00A2083F"/>
    <w:rsid w:val="00A21A7A"/>
    <w:rsid w:val="00A25F60"/>
    <w:rsid w:val="00A26ECC"/>
    <w:rsid w:val="00A30F83"/>
    <w:rsid w:val="00A34DBB"/>
    <w:rsid w:val="00A34FD6"/>
    <w:rsid w:val="00A40161"/>
    <w:rsid w:val="00A46EDA"/>
    <w:rsid w:val="00A476F6"/>
    <w:rsid w:val="00A52EF3"/>
    <w:rsid w:val="00A52F7F"/>
    <w:rsid w:val="00A5360A"/>
    <w:rsid w:val="00A5369C"/>
    <w:rsid w:val="00A55708"/>
    <w:rsid w:val="00A56635"/>
    <w:rsid w:val="00A60ACC"/>
    <w:rsid w:val="00A623F5"/>
    <w:rsid w:val="00A627B6"/>
    <w:rsid w:val="00A629A6"/>
    <w:rsid w:val="00A6303D"/>
    <w:rsid w:val="00A645C5"/>
    <w:rsid w:val="00A721B4"/>
    <w:rsid w:val="00A73DE3"/>
    <w:rsid w:val="00A7779D"/>
    <w:rsid w:val="00A803B7"/>
    <w:rsid w:val="00A85A19"/>
    <w:rsid w:val="00A85B13"/>
    <w:rsid w:val="00A9068F"/>
    <w:rsid w:val="00A91DA3"/>
    <w:rsid w:val="00A9602D"/>
    <w:rsid w:val="00A9674D"/>
    <w:rsid w:val="00AA0AA6"/>
    <w:rsid w:val="00AA1473"/>
    <w:rsid w:val="00AA3A29"/>
    <w:rsid w:val="00AA4A9E"/>
    <w:rsid w:val="00AA5A63"/>
    <w:rsid w:val="00AA76FE"/>
    <w:rsid w:val="00AB051B"/>
    <w:rsid w:val="00AB05A9"/>
    <w:rsid w:val="00AC3ABF"/>
    <w:rsid w:val="00AC67BE"/>
    <w:rsid w:val="00AC6A76"/>
    <w:rsid w:val="00AC78EE"/>
    <w:rsid w:val="00AD19BC"/>
    <w:rsid w:val="00AD1C06"/>
    <w:rsid w:val="00AD20A1"/>
    <w:rsid w:val="00AD21A2"/>
    <w:rsid w:val="00AD443C"/>
    <w:rsid w:val="00AD7385"/>
    <w:rsid w:val="00AE230C"/>
    <w:rsid w:val="00AE3A22"/>
    <w:rsid w:val="00AE58FA"/>
    <w:rsid w:val="00AE7757"/>
    <w:rsid w:val="00AE7B05"/>
    <w:rsid w:val="00B028FE"/>
    <w:rsid w:val="00B02FCA"/>
    <w:rsid w:val="00B03C39"/>
    <w:rsid w:val="00B0583F"/>
    <w:rsid w:val="00B059D8"/>
    <w:rsid w:val="00B06B01"/>
    <w:rsid w:val="00B07993"/>
    <w:rsid w:val="00B1094C"/>
    <w:rsid w:val="00B10B92"/>
    <w:rsid w:val="00B119C8"/>
    <w:rsid w:val="00B125C9"/>
    <w:rsid w:val="00B13452"/>
    <w:rsid w:val="00B13F7B"/>
    <w:rsid w:val="00B156C4"/>
    <w:rsid w:val="00B20FDB"/>
    <w:rsid w:val="00B23CE4"/>
    <w:rsid w:val="00B25BF3"/>
    <w:rsid w:val="00B278D8"/>
    <w:rsid w:val="00B34C94"/>
    <w:rsid w:val="00B34DB5"/>
    <w:rsid w:val="00B35613"/>
    <w:rsid w:val="00B357A9"/>
    <w:rsid w:val="00B366CC"/>
    <w:rsid w:val="00B37703"/>
    <w:rsid w:val="00B40C3F"/>
    <w:rsid w:val="00B424D7"/>
    <w:rsid w:val="00B440A6"/>
    <w:rsid w:val="00B52C20"/>
    <w:rsid w:val="00B5309C"/>
    <w:rsid w:val="00B53A2D"/>
    <w:rsid w:val="00B54686"/>
    <w:rsid w:val="00B609E2"/>
    <w:rsid w:val="00B6232E"/>
    <w:rsid w:val="00B62420"/>
    <w:rsid w:val="00B62EB8"/>
    <w:rsid w:val="00B652FD"/>
    <w:rsid w:val="00B670ED"/>
    <w:rsid w:val="00B6787D"/>
    <w:rsid w:val="00B67A83"/>
    <w:rsid w:val="00B67ED3"/>
    <w:rsid w:val="00B716AE"/>
    <w:rsid w:val="00B71AB6"/>
    <w:rsid w:val="00B74E88"/>
    <w:rsid w:val="00B8055A"/>
    <w:rsid w:val="00B81478"/>
    <w:rsid w:val="00B835F6"/>
    <w:rsid w:val="00B843BE"/>
    <w:rsid w:val="00B872B5"/>
    <w:rsid w:val="00B90CF9"/>
    <w:rsid w:val="00B9293E"/>
    <w:rsid w:val="00BA14F4"/>
    <w:rsid w:val="00BA58DF"/>
    <w:rsid w:val="00BA6D54"/>
    <w:rsid w:val="00BA7EBD"/>
    <w:rsid w:val="00BB0DC4"/>
    <w:rsid w:val="00BB1810"/>
    <w:rsid w:val="00BB1B0E"/>
    <w:rsid w:val="00BB3593"/>
    <w:rsid w:val="00BB57CE"/>
    <w:rsid w:val="00BC025C"/>
    <w:rsid w:val="00BC0775"/>
    <w:rsid w:val="00BC2509"/>
    <w:rsid w:val="00BC3358"/>
    <w:rsid w:val="00BC5323"/>
    <w:rsid w:val="00BD05B1"/>
    <w:rsid w:val="00BD0BCF"/>
    <w:rsid w:val="00BD35A2"/>
    <w:rsid w:val="00BD6F92"/>
    <w:rsid w:val="00BD7183"/>
    <w:rsid w:val="00BE495B"/>
    <w:rsid w:val="00BE5CA9"/>
    <w:rsid w:val="00BE6BA6"/>
    <w:rsid w:val="00BE78D7"/>
    <w:rsid w:val="00BF2B7A"/>
    <w:rsid w:val="00BF3B2E"/>
    <w:rsid w:val="00BF498F"/>
    <w:rsid w:val="00C01CBE"/>
    <w:rsid w:val="00C02996"/>
    <w:rsid w:val="00C07016"/>
    <w:rsid w:val="00C1153B"/>
    <w:rsid w:val="00C1575A"/>
    <w:rsid w:val="00C232A6"/>
    <w:rsid w:val="00C26B99"/>
    <w:rsid w:val="00C31ADE"/>
    <w:rsid w:val="00C341A3"/>
    <w:rsid w:val="00C360A4"/>
    <w:rsid w:val="00C41B5D"/>
    <w:rsid w:val="00C4365F"/>
    <w:rsid w:val="00C438E3"/>
    <w:rsid w:val="00C46066"/>
    <w:rsid w:val="00C4740A"/>
    <w:rsid w:val="00C50283"/>
    <w:rsid w:val="00C621CF"/>
    <w:rsid w:val="00C62F35"/>
    <w:rsid w:val="00C6600D"/>
    <w:rsid w:val="00C66D8B"/>
    <w:rsid w:val="00C70787"/>
    <w:rsid w:val="00C70D1E"/>
    <w:rsid w:val="00C800D3"/>
    <w:rsid w:val="00C822BA"/>
    <w:rsid w:val="00C83033"/>
    <w:rsid w:val="00C84EFA"/>
    <w:rsid w:val="00C936C1"/>
    <w:rsid w:val="00C95D62"/>
    <w:rsid w:val="00C97386"/>
    <w:rsid w:val="00CB41AC"/>
    <w:rsid w:val="00CB4586"/>
    <w:rsid w:val="00CB53EB"/>
    <w:rsid w:val="00CB7610"/>
    <w:rsid w:val="00CC04E8"/>
    <w:rsid w:val="00CC0E80"/>
    <w:rsid w:val="00CC405B"/>
    <w:rsid w:val="00CC499C"/>
    <w:rsid w:val="00CD0A68"/>
    <w:rsid w:val="00CD1460"/>
    <w:rsid w:val="00CD39BA"/>
    <w:rsid w:val="00CD52FC"/>
    <w:rsid w:val="00CD665D"/>
    <w:rsid w:val="00CD72FC"/>
    <w:rsid w:val="00CD7BF1"/>
    <w:rsid w:val="00CE041C"/>
    <w:rsid w:val="00CE1232"/>
    <w:rsid w:val="00CE39F7"/>
    <w:rsid w:val="00CE4354"/>
    <w:rsid w:val="00CE65CE"/>
    <w:rsid w:val="00CE6600"/>
    <w:rsid w:val="00CF31DB"/>
    <w:rsid w:val="00CF5061"/>
    <w:rsid w:val="00D03D92"/>
    <w:rsid w:val="00D05C86"/>
    <w:rsid w:val="00D07AA7"/>
    <w:rsid w:val="00D10612"/>
    <w:rsid w:val="00D1063F"/>
    <w:rsid w:val="00D13643"/>
    <w:rsid w:val="00D15D9A"/>
    <w:rsid w:val="00D17B9B"/>
    <w:rsid w:val="00D25FF1"/>
    <w:rsid w:val="00D30972"/>
    <w:rsid w:val="00D31BB2"/>
    <w:rsid w:val="00D31F1A"/>
    <w:rsid w:val="00D33A0A"/>
    <w:rsid w:val="00D35900"/>
    <w:rsid w:val="00D360F4"/>
    <w:rsid w:val="00D4408D"/>
    <w:rsid w:val="00D4493C"/>
    <w:rsid w:val="00D44E28"/>
    <w:rsid w:val="00D466DF"/>
    <w:rsid w:val="00D46FC5"/>
    <w:rsid w:val="00D4794B"/>
    <w:rsid w:val="00D54353"/>
    <w:rsid w:val="00D544D0"/>
    <w:rsid w:val="00D5491D"/>
    <w:rsid w:val="00D54C44"/>
    <w:rsid w:val="00D553CC"/>
    <w:rsid w:val="00D55FE0"/>
    <w:rsid w:val="00D565E9"/>
    <w:rsid w:val="00D57BE2"/>
    <w:rsid w:val="00D622F2"/>
    <w:rsid w:val="00D64984"/>
    <w:rsid w:val="00D64B5D"/>
    <w:rsid w:val="00D73652"/>
    <w:rsid w:val="00D761FD"/>
    <w:rsid w:val="00D764FB"/>
    <w:rsid w:val="00D8013C"/>
    <w:rsid w:val="00D83A71"/>
    <w:rsid w:val="00D8734B"/>
    <w:rsid w:val="00D87EBA"/>
    <w:rsid w:val="00D90149"/>
    <w:rsid w:val="00D90798"/>
    <w:rsid w:val="00D9279C"/>
    <w:rsid w:val="00D93F6A"/>
    <w:rsid w:val="00D94526"/>
    <w:rsid w:val="00D9635D"/>
    <w:rsid w:val="00DA1118"/>
    <w:rsid w:val="00DA1D47"/>
    <w:rsid w:val="00DA1EF2"/>
    <w:rsid w:val="00DA43C6"/>
    <w:rsid w:val="00DA648E"/>
    <w:rsid w:val="00DB06F5"/>
    <w:rsid w:val="00DB087C"/>
    <w:rsid w:val="00DB35B0"/>
    <w:rsid w:val="00DB3CF9"/>
    <w:rsid w:val="00DB4C75"/>
    <w:rsid w:val="00DB554C"/>
    <w:rsid w:val="00DB79D4"/>
    <w:rsid w:val="00DC02CA"/>
    <w:rsid w:val="00DC0361"/>
    <w:rsid w:val="00DC0AC9"/>
    <w:rsid w:val="00DC1687"/>
    <w:rsid w:val="00DC2916"/>
    <w:rsid w:val="00DC429A"/>
    <w:rsid w:val="00DC7149"/>
    <w:rsid w:val="00DD02B3"/>
    <w:rsid w:val="00DE1A25"/>
    <w:rsid w:val="00DE3D0B"/>
    <w:rsid w:val="00DE5498"/>
    <w:rsid w:val="00DE5B6A"/>
    <w:rsid w:val="00DF21AC"/>
    <w:rsid w:val="00DF282E"/>
    <w:rsid w:val="00E00D68"/>
    <w:rsid w:val="00E00E84"/>
    <w:rsid w:val="00E0103E"/>
    <w:rsid w:val="00E0357A"/>
    <w:rsid w:val="00E04259"/>
    <w:rsid w:val="00E10288"/>
    <w:rsid w:val="00E10D1E"/>
    <w:rsid w:val="00E15D7E"/>
    <w:rsid w:val="00E2188C"/>
    <w:rsid w:val="00E228DB"/>
    <w:rsid w:val="00E2387A"/>
    <w:rsid w:val="00E30FA8"/>
    <w:rsid w:val="00E3248E"/>
    <w:rsid w:val="00E36221"/>
    <w:rsid w:val="00E406CD"/>
    <w:rsid w:val="00E417DF"/>
    <w:rsid w:val="00E52D98"/>
    <w:rsid w:val="00E53A25"/>
    <w:rsid w:val="00E57248"/>
    <w:rsid w:val="00E57981"/>
    <w:rsid w:val="00E6076D"/>
    <w:rsid w:val="00E61FFA"/>
    <w:rsid w:val="00E63579"/>
    <w:rsid w:val="00E6781D"/>
    <w:rsid w:val="00E73489"/>
    <w:rsid w:val="00E73C1D"/>
    <w:rsid w:val="00E74044"/>
    <w:rsid w:val="00E75543"/>
    <w:rsid w:val="00E77276"/>
    <w:rsid w:val="00E86B41"/>
    <w:rsid w:val="00E86FC2"/>
    <w:rsid w:val="00E93C46"/>
    <w:rsid w:val="00EA2DD3"/>
    <w:rsid w:val="00EA35BB"/>
    <w:rsid w:val="00EA43FC"/>
    <w:rsid w:val="00EB0786"/>
    <w:rsid w:val="00EB2028"/>
    <w:rsid w:val="00EB5847"/>
    <w:rsid w:val="00EB7AF1"/>
    <w:rsid w:val="00EC0182"/>
    <w:rsid w:val="00EC236F"/>
    <w:rsid w:val="00EC32FD"/>
    <w:rsid w:val="00ED32F2"/>
    <w:rsid w:val="00ED4D22"/>
    <w:rsid w:val="00ED5F68"/>
    <w:rsid w:val="00ED79DB"/>
    <w:rsid w:val="00EE4130"/>
    <w:rsid w:val="00EE596C"/>
    <w:rsid w:val="00EE6894"/>
    <w:rsid w:val="00EF2237"/>
    <w:rsid w:val="00EF6A89"/>
    <w:rsid w:val="00F03906"/>
    <w:rsid w:val="00F06213"/>
    <w:rsid w:val="00F07272"/>
    <w:rsid w:val="00F1206C"/>
    <w:rsid w:val="00F12D70"/>
    <w:rsid w:val="00F12F5C"/>
    <w:rsid w:val="00F13D5F"/>
    <w:rsid w:val="00F1549E"/>
    <w:rsid w:val="00F21B04"/>
    <w:rsid w:val="00F268F5"/>
    <w:rsid w:val="00F27C20"/>
    <w:rsid w:val="00F36731"/>
    <w:rsid w:val="00F40E17"/>
    <w:rsid w:val="00F42B38"/>
    <w:rsid w:val="00F45827"/>
    <w:rsid w:val="00F476C5"/>
    <w:rsid w:val="00F56FC4"/>
    <w:rsid w:val="00F60AC1"/>
    <w:rsid w:val="00F73C76"/>
    <w:rsid w:val="00F73F66"/>
    <w:rsid w:val="00F74D68"/>
    <w:rsid w:val="00F76211"/>
    <w:rsid w:val="00F77467"/>
    <w:rsid w:val="00F80517"/>
    <w:rsid w:val="00F81EB6"/>
    <w:rsid w:val="00F9092C"/>
    <w:rsid w:val="00F9412D"/>
    <w:rsid w:val="00F9597B"/>
    <w:rsid w:val="00FA2C30"/>
    <w:rsid w:val="00FA2FAD"/>
    <w:rsid w:val="00FA3908"/>
    <w:rsid w:val="00FA4712"/>
    <w:rsid w:val="00FA4948"/>
    <w:rsid w:val="00FA717B"/>
    <w:rsid w:val="00FB3B8B"/>
    <w:rsid w:val="00FB45DD"/>
    <w:rsid w:val="00FB5342"/>
    <w:rsid w:val="00FB595F"/>
    <w:rsid w:val="00FC1D54"/>
    <w:rsid w:val="00FC412E"/>
    <w:rsid w:val="00FC46F6"/>
    <w:rsid w:val="00FD11D5"/>
    <w:rsid w:val="00FD323B"/>
    <w:rsid w:val="00FE23B9"/>
    <w:rsid w:val="00FE30FB"/>
    <w:rsid w:val="00FE3814"/>
    <w:rsid w:val="00FE5DB0"/>
    <w:rsid w:val="00FE5E14"/>
    <w:rsid w:val="00FE6BDB"/>
    <w:rsid w:val="00FF00DA"/>
    <w:rsid w:val="00FF389F"/>
    <w:rsid w:val="00FF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</o:shapelayout>
  </w:shapeDefaults>
  <w:decimalSymbol w:val=","/>
  <w:listSeparator w:val=";"/>
  <w14:docId w14:val="06C25593"/>
  <w15:docId w15:val="{F6D3CA64-C42B-44F9-B690-9238C899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64FC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64FC0"/>
    <w:pPr>
      <w:keepNext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664FC0"/>
    <w:pPr>
      <w:keepNext/>
      <w:tabs>
        <w:tab w:val="left" w:pos="4320"/>
        <w:tab w:val="left" w:pos="5760"/>
      </w:tabs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664FC0"/>
    <w:pPr>
      <w:keepNext/>
      <w:jc w:val="center"/>
      <w:outlineLvl w:val="2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2541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7F0E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7F0EE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7F0EE7"/>
    <w:rPr>
      <w:rFonts w:ascii="Cambria" w:hAnsi="Cambria" w:cs="Times New Roman"/>
      <w:b/>
      <w:bCs/>
      <w:sz w:val="26"/>
      <w:szCs w:val="26"/>
    </w:rPr>
  </w:style>
  <w:style w:type="character" w:customStyle="1" w:styleId="Titolo6Carattere">
    <w:name w:val="Titolo 6 Carattere"/>
    <w:link w:val="Titolo6"/>
    <w:locked/>
    <w:rsid w:val="00254126"/>
    <w:rPr>
      <w:rFonts w:cs="Times New Roman"/>
      <w:b/>
      <w:bCs/>
      <w:sz w:val="22"/>
      <w:szCs w:val="22"/>
    </w:rPr>
  </w:style>
  <w:style w:type="paragraph" w:styleId="Pidipagina">
    <w:name w:val="footer"/>
    <w:basedOn w:val="Normale"/>
    <w:link w:val="PidipaginaCarattere"/>
    <w:rsid w:val="00664F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254126"/>
    <w:rPr>
      <w:rFonts w:cs="Times New Roman"/>
      <w:sz w:val="24"/>
      <w:szCs w:val="24"/>
    </w:rPr>
  </w:style>
  <w:style w:type="character" w:styleId="Numeropagina">
    <w:name w:val="page number"/>
    <w:semiHidden/>
    <w:rsid w:val="00664FC0"/>
    <w:rPr>
      <w:rFonts w:cs="Times New Roman"/>
    </w:rPr>
  </w:style>
  <w:style w:type="paragraph" w:styleId="Intestazione">
    <w:name w:val="header"/>
    <w:basedOn w:val="Normale"/>
    <w:link w:val="IntestazioneCarattere"/>
    <w:rsid w:val="00664F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B67A83"/>
    <w:rPr>
      <w:rFonts w:cs="Times New Roman"/>
      <w:sz w:val="24"/>
      <w:szCs w:val="24"/>
    </w:rPr>
  </w:style>
  <w:style w:type="character" w:styleId="Collegamentoipertestuale">
    <w:name w:val="Hyperlink"/>
    <w:rsid w:val="00664FC0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2541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rsid w:val="00254126"/>
    <w:pPr>
      <w:spacing w:line="360" w:lineRule="auto"/>
      <w:jc w:val="both"/>
    </w:pPr>
    <w:rPr>
      <w:szCs w:val="20"/>
    </w:rPr>
  </w:style>
  <w:style w:type="character" w:customStyle="1" w:styleId="CorpotestoCarattere">
    <w:name w:val="Corpo testo Carattere"/>
    <w:link w:val="Corpotesto"/>
    <w:locked/>
    <w:rsid w:val="00254126"/>
    <w:rPr>
      <w:rFonts w:cs="Times New Roman"/>
      <w:sz w:val="24"/>
    </w:rPr>
  </w:style>
  <w:style w:type="character" w:styleId="Rimandocommento">
    <w:name w:val="annotation reference"/>
    <w:rsid w:val="00254126"/>
    <w:rPr>
      <w:rFonts w:cs="Times New Roman"/>
      <w:sz w:val="18"/>
      <w:szCs w:val="18"/>
    </w:rPr>
  </w:style>
  <w:style w:type="paragraph" w:styleId="Testocommento">
    <w:name w:val="annotation text"/>
    <w:basedOn w:val="Normale"/>
    <w:link w:val="TestocommentoCarattere"/>
    <w:rsid w:val="00254126"/>
  </w:style>
  <w:style w:type="character" w:customStyle="1" w:styleId="TestocommentoCarattere">
    <w:name w:val="Testo commento Carattere"/>
    <w:link w:val="Testocommento"/>
    <w:locked/>
    <w:rsid w:val="00254126"/>
    <w:rPr>
      <w:rFonts w:cs="Times New Roman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rsid w:val="00254126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locked/>
    <w:rsid w:val="00254126"/>
    <w:rPr>
      <w:rFonts w:cs="Times New Roman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rsid w:val="0025412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locked/>
    <w:rsid w:val="00254126"/>
    <w:rPr>
      <w:rFonts w:ascii="Lucida Grande" w:hAnsi="Lucida Grande" w:cs="Times New Roman"/>
      <w:sz w:val="18"/>
      <w:szCs w:val="18"/>
    </w:rPr>
  </w:style>
  <w:style w:type="paragraph" w:customStyle="1" w:styleId="Paragrafoelenco1">
    <w:name w:val="Paragrafo elenco1"/>
    <w:basedOn w:val="Normale"/>
    <w:rsid w:val="00254126"/>
    <w:pPr>
      <w:ind w:left="720"/>
      <w:contextualSpacing/>
    </w:pPr>
    <w:rPr>
      <w:szCs w:val="20"/>
    </w:rPr>
  </w:style>
  <w:style w:type="paragraph" w:styleId="Rientrocorpodeltesto">
    <w:name w:val="Body Text Indent"/>
    <w:basedOn w:val="Normale"/>
    <w:link w:val="RientrocorpodeltestoCarattere"/>
    <w:rsid w:val="00254126"/>
    <w:pPr>
      <w:spacing w:after="120"/>
      <w:ind w:left="283"/>
    </w:pPr>
    <w:rPr>
      <w:szCs w:val="20"/>
    </w:rPr>
  </w:style>
  <w:style w:type="character" w:customStyle="1" w:styleId="RientrocorpodeltestoCarattere">
    <w:name w:val="Rientro corpo del testo Carattere"/>
    <w:link w:val="Rientrocorpodeltesto"/>
    <w:locked/>
    <w:rsid w:val="00254126"/>
    <w:rPr>
      <w:rFonts w:cs="Times New Roman"/>
      <w:sz w:val="24"/>
    </w:rPr>
  </w:style>
  <w:style w:type="paragraph" w:styleId="NormaleWeb">
    <w:name w:val="Normal (Web)"/>
    <w:basedOn w:val="Normale"/>
    <w:rsid w:val="00B67ED3"/>
    <w:pPr>
      <w:spacing w:before="100" w:beforeAutospacing="1" w:after="119"/>
    </w:pPr>
  </w:style>
  <w:style w:type="character" w:customStyle="1" w:styleId="TitoloCarattere">
    <w:name w:val="Titolo Carattere"/>
    <w:link w:val="Titolo"/>
    <w:rsid w:val="009777C5"/>
    <w:rPr>
      <w:sz w:val="24"/>
      <w:szCs w:val="24"/>
      <w:lang w:eastAsia="ar-SA"/>
    </w:rPr>
  </w:style>
  <w:style w:type="paragraph" w:customStyle="1" w:styleId="Default">
    <w:name w:val="Default"/>
    <w:rsid w:val="008A5F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qFormat/>
    <w:locked/>
    <w:rsid w:val="00666643"/>
    <w:rPr>
      <w:b/>
      <w:bCs/>
    </w:rPr>
  </w:style>
  <w:style w:type="paragraph" w:styleId="Corpodeltesto2">
    <w:name w:val="Body Text 2"/>
    <w:basedOn w:val="Normale"/>
    <w:rsid w:val="00666643"/>
    <w:pPr>
      <w:spacing w:after="120" w:line="480" w:lineRule="auto"/>
    </w:pPr>
  </w:style>
  <w:style w:type="paragraph" w:styleId="Titolo">
    <w:name w:val="Title"/>
    <w:basedOn w:val="Normale"/>
    <w:next w:val="Sottotitolo"/>
    <w:link w:val="TitoloCarattere"/>
    <w:qFormat/>
    <w:locked/>
    <w:rsid w:val="00666643"/>
    <w:pPr>
      <w:suppressAutoHyphens/>
      <w:jc w:val="center"/>
    </w:pPr>
    <w:rPr>
      <w:lang w:eastAsia="ar-SA"/>
    </w:rPr>
  </w:style>
  <w:style w:type="character" w:styleId="Enfasicorsivo">
    <w:name w:val="Emphasis"/>
    <w:uiPriority w:val="99"/>
    <w:qFormat/>
    <w:locked/>
    <w:rsid w:val="00666643"/>
    <w:rPr>
      <w:rFonts w:ascii="Calibri" w:hAnsi="Calibri" w:cs="Times New Roman"/>
      <w:b/>
      <w:i/>
      <w:iCs/>
    </w:rPr>
  </w:style>
  <w:style w:type="paragraph" w:styleId="Sottotitolo">
    <w:name w:val="Subtitle"/>
    <w:basedOn w:val="Normale"/>
    <w:qFormat/>
    <w:locked/>
    <w:rsid w:val="00666643"/>
    <w:pPr>
      <w:spacing w:after="60"/>
      <w:jc w:val="center"/>
      <w:outlineLvl w:val="1"/>
    </w:pPr>
    <w:rPr>
      <w:rFonts w:ascii="Arial" w:hAnsi="Arial" w:cs="Arial"/>
    </w:rPr>
  </w:style>
  <w:style w:type="paragraph" w:styleId="Nessunaspaziatura">
    <w:name w:val="No Spacing"/>
    <w:uiPriority w:val="99"/>
    <w:qFormat/>
    <w:rsid w:val="00666643"/>
    <w:pPr>
      <w:suppressAutoHyphens/>
    </w:pPr>
    <w:rPr>
      <w:rFonts w:ascii="Calibri" w:hAnsi="Calibri" w:cs="Calibri"/>
      <w:sz w:val="24"/>
      <w:szCs w:val="24"/>
      <w:lang w:val="en-US" w:eastAsia="ar-SA"/>
    </w:rPr>
  </w:style>
  <w:style w:type="paragraph" w:customStyle="1" w:styleId="StileTitolo1Centrato">
    <w:name w:val="Stile Titolo 1 + Centrato"/>
    <w:basedOn w:val="Titolo1"/>
    <w:rsid w:val="00666643"/>
    <w:pPr>
      <w:suppressAutoHyphens/>
      <w:ind w:left="-4" w:right="278"/>
      <w:jc w:val="both"/>
    </w:pPr>
    <w:rPr>
      <w:rFonts w:cs="Calibri"/>
      <w:kern w:val="1"/>
      <w:szCs w:val="28"/>
      <w:lang w:val="en-US" w:eastAsia="ar-SA"/>
    </w:rPr>
  </w:style>
  <w:style w:type="paragraph" w:customStyle="1" w:styleId="Nessunaspaziatura1">
    <w:name w:val="Nessuna spaziatura1"/>
    <w:rsid w:val="00C84EFA"/>
    <w:rPr>
      <w:rFonts w:ascii="Calibri" w:hAnsi="Calibri"/>
      <w:sz w:val="22"/>
      <w:szCs w:val="22"/>
    </w:rPr>
  </w:style>
  <w:style w:type="paragraph" w:customStyle="1" w:styleId="Corpodeltesto21">
    <w:name w:val="Corpo del testo 21"/>
    <w:basedOn w:val="Normale"/>
    <w:rsid w:val="00B9293E"/>
    <w:pPr>
      <w:suppressAutoHyphens/>
      <w:spacing w:after="120" w:line="480" w:lineRule="auto"/>
    </w:pPr>
    <w:rPr>
      <w:lang w:eastAsia="ar-SA"/>
    </w:rPr>
  </w:style>
  <w:style w:type="character" w:customStyle="1" w:styleId="WW8Num13z3">
    <w:name w:val="WW8Num13z3"/>
    <w:rsid w:val="0002423D"/>
    <w:rPr>
      <w:rFonts w:ascii="Symbol" w:hAnsi="Symbol"/>
    </w:rPr>
  </w:style>
  <w:style w:type="paragraph" w:customStyle="1" w:styleId="Standard">
    <w:name w:val="Standard"/>
    <w:rsid w:val="00DC714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7784"/>
    <w:rPr>
      <w:color w:val="808080"/>
      <w:shd w:val="clear" w:color="auto" w:fill="E6E6E6"/>
    </w:rPr>
  </w:style>
  <w:style w:type="table" w:customStyle="1" w:styleId="TableGridPHPDOCX">
    <w:name w:val="Table Grid PHPDOCX"/>
    <w:uiPriority w:val="59"/>
    <w:rsid w:val="002E219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uoleasso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cuoleasso.edu.it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uoleasso.edu.it" TargetMode="External"/><Relationship Id="rId14" Type="http://schemas.openxmlformats.org/officeDocument/2006/relationships/hyperlink" Target="http://www.scuoleass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02B19-3A74-44C4-A80A-917FDF51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2978</Words>
  <Characters>16977</Characters>
  <Application>Microsoft Office Word</Application>
  <DocSecurity>0</DocSecurity>
  <Lines>141</Lines>
  <Paragraphs>39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</vt:lpstr>
      <vt:lpstr>P</vt:lpstr>
    </vt:vector>
  </TitlesOfParts>
  <Company/>
  <LinksUpToDate>false</LinksUpToDate>
  <CharactersWithSpaces>19916</CharactersWithSpaces>
  <SharedDoc>false</SharedDoc>
  <HLinks>
    <vt:vector size="12" baseType="variant">
      <vt:variant>
        <vt:i4>589900</vt:i4>
      </vt:variant>
      <vt:variant>
        <vt:i4>3</vt:i4>
      </vt:variant>
      <vt:variant>
        <vt:i4>0</vt:i4>
      </vt:variant>
      <vt:variant>
        <vt:i4>5</vt:i4>
      </vt:variant>
      <vt:variant>
        <vt:lpwstr>http://www.scuoleasso.it/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mailto:coic803003@istruzione.it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CENTRO SERVIZI ABILIDI</dc:creator>
  <cp:keywords/>
  <dc:description/>
  <cp:lastModifiedBy>Laura Bosisio</cp:lastModifiedBy>
  <cp:revision>14</cp:revision>
  <cp:lastPrinted>2017-12-26T16:52:00Z</cp:lastPrinted>
  <dcterms:created xsi:type="dcterms:W3CDTF">2019-09-25T16:14:00Z</dcterms:created>
  <dcterms:modified xsi:type="dcterms:W3CDTF">2021-10-22T09:36:00Z</dcterms:modified>
</cp:coreProperties>
</file>