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BC" w:rsidRDefault="00E26564" w:rsidP="00EF23BC">
      <w:pPr>
        <w:rPr>
          <w:rFonts w:ascii="Verdana" w:hAnsi="Verdana"/>
        </w:rPr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6D69E1" w:rsidRDefault="00C15713" w:rsidP="006D69E1">
      <w:pPr>
        <w:pStyle w:val="Corpodeltesto"/>
        <w:spacing w:before="94"/>
        <w:ind w:left="175"/>
      </w:pPr>
      <w:r>
        <w:t xml:space="preserve">Circ. n. </w:t>
      </w:r>
      <w:r w:rsidR="00477A6C">
        <w:t>68</w:t>
      </w:r>
    </w:p>
    <w:p w:rsidR="006D69E1" w:rsidRDefault="006D69E1" w:rsidP="006D69E1">
      <w:pPr>
        <w:pStyle w:val="Corpodeltesto"/>
        <w:spacing w:before="9"/>
        <w:rPr>
          <w:sz w:val="28"/>
        </w:rPr>
      </w:pPr>
    </w:p>
    <w:p w:rsidR="006D69E1" w:rsidRDefault="00477A6C" w:rsidP="006D69E1">
      <w:pPr>
        <w:pStyle w:val="Corpodeltesto"/>
        <w:spacing w:before="94"/>
        <w:ind w:right="328"/>
        <w:jc w:val="right"/>
      </w:pPr>
      <w:r>
        <w:t>Asso, 21</w:t>
      </w:r>
      <w:r w:rsidR="00185955">
        <w:t xml:space="preserve"> </w:t>
      </w:r>
      <w:r w:rsidR="002C6D21">
        <w:t>marzo</w:t>
      </w:r>
      <w:r w:rsidR="006D69E1">
        <w:rPr>
          <w:spacing w:val="-2"/>
        </w:rPr>
        <w:t xml:space="preserve"> </w:t>
      </w:r>
      <w:r w:rsidR="006D69E1">
        <w:t>2020</w:t>
      </w:r>
    </w:p>
    <w:p w:rsidR="006D69E1" w:rsidRDefault="006D69E1" w:rsidP="006D69E1">
      <w:pPr>
        <w:pStyle w:val="Corpodeltesto"/>
      </w:pPr>
    </w:p>
    <w:p w:rsidR="00477A6C" w:rsidRDefault="002C6D21" w:rsidP="00477A6C">
      <w:pPr>
        <w:pStyle w:val="Corpodeltesto"/>
        <w:ind w:left="4882" w:right="330" w:hanging="771"/>
        <w:jc w:val="right"/>
      </w:pPr>
      <w:r>
        <w:t xml:space="preserve">                             </w:t>
      </w:r>
      <w:r w:rsidR="00477A6C">
        <w:t xml:space="preserve">                 Ai docenti Scuola Primaria</w:t>
      </w:r>
      <w:r>
        <w:t xml:space="preserve"> </w:t>
      </w:r>
      <w:r w:rsidR="006D69E1">
        <w:t>Asso</w:t>
      </w:r>
    </w:p>
    <w:p w:rsidR="00477A6C" w:rsidRDefault="00477A6C" w:rsidP="00477A6C">
      <w:pPr>
        <w:pStyle w:val="Corpodeltesto"/>
        <w:ind w:left="4882" w:right="330" w:hanging="771"/>
        <w:jc w:val="right"/>
      </w:pPr>
      <w:r>
        <w:t xml:space="preserve"> </w:t>
      </w:r>
      <w:r w:rsidR="006D69E1">
        <w:rPr>
          <w:spacing w:val="-2"/>
        </w:rPr>
        <w:t xml:space="preserve"> </w:t>
      </w:r>
      <w:r>
        <w:t>Canzo</w:t>
      </w:r>
    </w:p>
    <w:p w:rsidR="006D69E1" w:rsidRDefault="00477A6C" w:rsidP="00477A6C">
      <w:pPr>
        <w:pStyle w:val="Corpodeltesto"/>
        <w:ind w:left="4882" w:right="330" w:hanging="771"/>
        <w:jc w:val="right"/>
      </w:pPr>
      <w:r>
        <w:t>Civenna</w:t>
      </w:r>
    </w:p>
    <w:p w:rsidR="00477A6C" w:rsidRDefault="00477A6C" w:rsidP="00477A6C">
      <w:pPr>
        <w:pStyle w:val="Corpodeltesto"/>
        <w:ind w:left="4882" w:right="330" w:hanging="771"/>
        <w:jc w:val="right"/>
      </w:pPr>
      <w:r>
        <w:t>Sormano</w:t>
      </w:r>
    </w:p>
    <w:p w:rsidR="00477A6C" w:rsidRDefault="00477A6C" w:rsidP="00477A6C">
      <w:pPr>
        <w:pStyle w:val="Corpodeltesto"/>
        <w:ind w:left="4882" w:right="330" w:hanging="771"/>
        <w:jc w:val="right"/>
      </w:pPr>
      <w:r>
        <w:t>Valbrona</w:t>
      </w:r>
    </w:p>
    <w:p w:rsidR="006D69E1" w:rsidRDefault="006D69E1" w:rsidP="006D69E1">
      <w:pPr>
        <w:pStyle w:val="Corpodeltesto"/>
        <w:rPr>
          <w:sz w:val="24"/>
        </w:rPr>
      </w:pPr>
    </w:p>
    <w:p w:rsidR="006D69E1" w:rsidRDefault="006D69E1" w:rsidP="006D69E1">
      <w:pPr>
        <w:pStyle w:val="Corpodeltesto"/>
        <w:spacing w:before="8"/>
        <w:rPr>
          <w:sz w:val="19"/>
        </w:rPr>
      </w:pPr>
    </w:p>
    <w:p w:rsidR="00A9463E" w:rsidRDefault="00A9463E" w:rsidP="006D69E1">
      <w:pPr>
        <w:pStyle w:val="Corpodeltesto"/>
        <w:spacing w:before="8"/>
        <w:rPr>
          <w:sz w:val="19"/>
        </w:rPr>
      </w:pPr>
    </w:p>
    <w:p w:rsidR="006D69E1" w:rsidRDefault="006D69E1" w:rsidP="006D69E1">
      <w:pPr>
        <w:pStyle w:val="Corpodeltesto"/>
        <w:ind w:left="112"/>
        <w:rPr>
          <w:b/>
        </w:rPr>
      </w:pPr>
      <w:r>
        <w:rPr>
          <w:b/>
        </w:rPr>
        <w:t>Oggetto</w:t>
      </w:r>
      <w:r w:rsidR="002C6D21">
        <w:t>:</w:t>
      </w:r>
      <w:r w:rsidR="003B28B9">
        <w:t xml:space="preserve"> </w:t>
      </w:r>
      <w:r w:rsidR="002C6D21" w:rsidRPr="002C6D21">
        <w:rPr>
          <w:b/>
        </w:rPr>
        <w:t xml:space="preserve"> Co</w:t>
      </w:r>
      <w:r w:rsidR="003B28B9">
        <w:rPr>
          <w:b/>
        </w:rPr>
        <w:t>n</w:t>
      </w:r>
      <w:r w:rsidR="00477A6C">
        <w:rPr>
          <w:b/>
        </w:rPr>
        <w:t>vocazione Consigli d’Interclasse</w:t>
      </w:r>
    </w:p>
    <w:p w:rsidR="003B28B9" w:rsidRPr="003B28B9" w:rsidRDefault="003B28B9" w:rsidP="00C15713">
      <w:pPr>
        <w:pStyle w:val="Corpodeltesto"/>
        <w:rPr>
          <w:u w:val="single"/>
        </w:rPr>
      </w:pPr>
    </w:p>
    <w:p w:rsidR="0090556B" w:rsidRPr="00051B55" w:rsidRDefault="0090556B" w:rsidP="0090556B">
      <w:pPr>
        <w:spacing w:line="260" w:lineRule="exact"/>
        <w:rPr>
          <w:rFonts w:ascii="Arial" w:eastAsia="Times New Roman" w:hAnsi="Arial" w:cs="Times New Roman"/>
          <w:sz w:val="24"/>
          <w:szCs w:val="24"/>
        </w:rPr>
      </w:pPr>
    </w:p>
    <w:p w:rsidR="006E767C" w:rsidRDefault="00477A6C" w:rsidP="00A9463E">
      <w:pPr>
        <w:spacing w:line="0" w:lineRule="atLeast"/>
        <w:ind w:left="80"/>
        <w:rPr>
          <w:rFonts w:ascii="Arial" w:eastAsia="Verdana" w:hAnsi="Arial" w:cs="Times New Roman"/>
          <w:b/>
          <w:sz w:val="24"/>
          <w:szCs w:val="24"/>
          <w:u w:val="single"/>
        </w:rPr>
      </w:pPr>
      <w:r>
        <w:rPr>
          <w:rFonts w:ascii="Arial" w:eastAsia="Verdana" w:hAnsi="Arial" w:cs="Times New Roman"/>
          <w:b/>
          <w:sz w:val="24"/>
          <w:szCs w:val="24"/>
          <w:u w:val="single"/>
        </w:rPr>
        <w:t>C.d’Interclasse</w:t>
      </w:r>
      <w:r w:rsidR="0090556B" w:rsidRPr="00051B55">
        <w:rPr>
          <w:rFonts w:ascii="Arial" w:eastAsia="Verdana" w:hAnsi="Arial" w:cs="Times New Roman"/>
          <w:b/>
          <w:sz w:val="24"/>
          <w:szCs w:val="24"/>
          <w:u w:val="single"/>
        </w:rPr>
        <w:t>. solo docenti</w:t>
      </w:r>
      <w:r w:rsidR="006E767C">
        <w:rPr>
          <w:rFonts w:ascii="Arial" w:eastAsia="Verdana" w:hAnsi="Arial" w:cs="Times New Roman"/>
          <w:b/>
          <w:sz w:val="24"/>
          <w:szCs w:val="24"/>
          <w:u w:val="single"/>
        </w:rPr>
        <w:t xml:space="preserve"> in videoconferenza   </w:t>
      </w:r>
    </w:p>
    <w:p w:rsidR="008B2387" w:rsidRDefault="005E3D3F" w:rsidP="005E3D3F">
      <w:pPr>
        <w:pStyle w:val="Paragrafoelenco"/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Per partecipare alla riunione video, fai clic su questo link:  </w:t>
      </w:r>
    </w:p>
    <w:p w:rsidR="008B2387" w:rsidRDefault="008B2387" w:rsidP="005E3D3F">
      <w:pPr>
        <w:pStyle w:val="Paragrafoelenco"/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5E3D3F" w:rsidRPr="008B2387" w:rsidRDefault="008B2387" w:rsidP="005E3D3F">
      <w:pPr>
        <w:pStyle w:val="Paragrafoelenco"/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222222"/>
          <w:sz w:val="28"/>
          <w:szCs w:val="28"/>
          <w:lang w:eastAsia="it-IT"/>
        </w:rPr>
      </w:pPr>
      <w:r w:rsidRPr="008B2387">
        <w:rPr>
          <w:b/>
          <w:sz w:val="28"/>
          <w:szCs w:val="28"/>
        </w:rPr>
        <w:t xml:space="preserve"> https://meet.google.com/qud-ofyt-prz</w:t>
      </w:r>
    </w:p>
    <w:p w:rsidR="006E767C" w:rsidRPr="008B2387" w:rsidRDefault="005E3D3F" w:rsidP="005E3D3F">
      <w:pPr>
        <w:pStyle w:val="Paragrafoelenco"/>
        <w:shd w:val="clear" w:color="auto" w:fill="FFFFFF"/>
        <w:spacing w:after="0" w:line="360" w:lineRule="auto"/>
        <w:rPr>
          <w:rFonts w:ascii="Helvetica" w:hAnsi="Helvetica"/>
          <w:b/>
          <w:color w:val="202124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Oppure con CODICE</w:t>
      </w:r>
      <w:r w:rsidR="008B2387" w:rsidRPr="008B2387">
        <w:rPr>
          <w:rFonts w:ascii="Arial" w:eastAsia="Times New Roman" w:hAnsi="Arial" w:cs="Arial"/>
          <w:b/>
          <w:color w:val="222222"/>
          <w:sz w:val="28"/>
          <w:szCs w:val="28"/>
          <w:lang w:eastAsia="it-IT"/>
        </w:rPr>
        <w:t xml:space="preserve">   </w:t>
      </w:r>
      <w:r w:rsidR="008B2387" w:rsidRPr="008B2387">
        <w:rPr>
          <w:b/>
          <w:sz w:val="28"/>
          <w:szCs w:val="28"/>
        </w:rPr>
        <w:t>qud-ofyt-prz</w:t>
      </w:r>
    </w:p>
    <w:p w:rsidR="00477A6C" w:rsidRDefault="00477A6C" w:rsidP="005E3D3F">
      <w:pPr>
        <w:pStyle w:val="Paragrafoelenco"/>
        <w:shd w:val="clear" w:color="auto" w:fill="FFFFFF"/>
        <w:spacing w:after="0" w:line="360" w:lineRule="auto"/>
        <w:rPr>
          <w:rFonts w:ascii="Helvetica" w:hAnsi="Helvetica"/>
          <w:b/>
          <w:color w:val="202124"/>
          <w:sz w:val="24"/>
          <w:szCs w:val="24"/>
          <w:shd w:val="clear" w:color="auto" w:fill="FFFFFF"/>
        </w:rPr>
      </w:pPr>
    </w:p>
    <w:p w:rsidR="00477A6C" w:rsidRDefault="00477A6C" w:rsidP="00477A6C">
      <w:pPr>
        <w:pStyle w:val="normal"/>
        <w:jc w:val="both"/>
      </w:pPr>
    </w:p>
    <w:tbl>
      <w:tblPr>
        <w:tblW w:w="7770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/>
      </w:tblPr>
      <w:tblGrid>
        <w:gridCol w:w="1920"/>
        <w:gridCol w:w="1950"/>
        <w:gridCol w:w="1950"/>
        <w:gridCol w:w="1950"/>
      </w:tblGrid>
      <w:tr w:rsidR="00477A6C" w:rsidTr="00477A6C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6C" w:rsidRDefault="00477A6C" w:rsidP="00D62704">
            <w:pPr>
              <w:pStyle w:val="normal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6C" w:rsidRDefault="00477A6C" w:rsidP="00D62704">
            <w:pPr>
              <w:pStyle w:val="normal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6C" w:rsidRDefault="00477A6C" w:rsidP="00D62704">
            <w:pPr>
              <w:pStyle w:val="normal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6C" w:rsidRDefault="00477A6C" w:rsidP="00D62704">
            <w:pPr>
              <w:pStyle w:val="normal"/>
              <w:jc w:val="both"/>
            </w:pPr>
            <w:r>
              <w:t>Interclasse tecnico</w:t>
            </w:r>
          </w:p>
        </w:tc>
      </w:tr>
      <w:tr w:rsidR="00477A6C" w:rsidTr="00477A6C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6C" w:rsidRDefault="00477A6C" w:rsidP="00D62704">
            <w:pPr>
              <w:pStyle w:val="normal"/>
              <w:jc w:val="both"/>
            </w:pPr>
            <w:r>
              <w:t>Venerdì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6C" w:rsidRDefault="00515E31" w:rsidP="00D62704">
            <w:pPr>
              <w:pStyle w:val="normal"/>
              <w:jc w:val="both"/>
            </w:pPr>
            <w:r>
              <w:t>27</w:t>
            </w:r>
            <w:r w:rsidR="00477A6C">
              <w:t>/03/2020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6C" w:rsidRDefault="00477A6C" w:rsidP="00D62704">
            <w:pPr>
              <w:pStyle w:val="normal"/>
              <w:jc w:val="both"/>
            </w:pPr>
            <w:r>
              <w:t>Valbrona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6C" w:rsidRDefault="00515E31" w:rsidP="00D62704">
            <w:pPr>
              <w:pStyle w:val="normal"/>
              <w:jc w:val="both"/>
            </w:pPr>
            <w:r>
              <w:t>h.14</w:t>
            </w:r>
            <w:r w:rsidR="00477A6C">
              <w:t>.30</w:t>
            </w:r>
          </w:p>
        </w:tc>
      </w:tr>
      <w:tr w:rsidR="00477A6C" w:rsidTr="00477A6C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6C" w:rsidRDefault="00515E31" w:rsidP="00D62704">
            <w:pPr>
              <w:pStyle w:val="normal"/>
              <w:jc w:val="both"/>
            </w:pPr>
            <w:r>
              <w:t>Venerdì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6C" w:rsidRDefault="00515E31" w:rsidP="00D62704">
            <w:pPr>
              <w:pStyle w:val="normal"/>
              <w:jc w:val="both"/>
            </w:pPr>
            <w:r>
              <w:t>27</w:t>
            </w:r>
            <w:r w:rsidR="00477A6C">
              <w:t>/03/2020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6C" w:rsidRDefault="00477A6C" w:rsidP="00D62704">
            <w:pPr>
              <w:pStyle w:val="normal"/>
              <w:jc w:val="both"/>
            </w:pPr>
            <w:r>
              <w:t>Sormano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6C" w:rsidRDefault="00515E31" w:rsidP="00D62704">
            <w:pPr>
              <w:pStyle w:val="normal"/>
              <w:jc w:val="both"/>
            </w:pPr>
            <w:r>
              <w:t>h.15</w:t>
            </w:r>
            <w:r w:rsidR="00477A6C">
              <w:t>.30</w:t>
            </w:r>
          </w:p>
        </w:tc>
      </w:tr>
      <w:tr w:rsidR="00477A6C" w:rsidTr="00477A6C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6C" w:rsidRDefault="00515E31" w:rsidP="00D62704">
            <w:pPr>
              <w:pStyle w:val="normal"/>
              <w:jc w:val="both"/>
            </w:pPr>
            <w:r>
              <w:t>Venerdì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6C" w:rsidRDefault="00515E31" w:rsidP="00D62704">
            <w:pPr>
              <w:pStyle w:val="normal"/>
              <w:jc w:val="both"/>
            </w:pPr>
            <w:r>
              <w:t>27</w:t>
            </w:r>
            <w:r w:rsidR="00477A6C">
              <w:t>/03/2020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6C" w:rsidRDefault="00477A6C" w:rsidP="00D62704">
            <w:pPr>
              <w:pStyle w:val="normal"/>
              <w:jc w:val="both"/>
            </w:pPr>
            <w:r>
              <w:t>Civenna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6C" w:rsidRDefault="006568B0" w:rsidP="00D62704">
            <w:pPr>
              <w:pStyle w:val="normal"/>
              <w:jc w:val="both"/>
            </w:pPr>
            <w:r>
              <w:t>h.14</w:t>
            </w:r>
            <w:r w:rsidR="00477A6C">
              <w:t>.</w:t>
            </w:r>
            <w:r w:rsidR="00515E31">
              <w:t>30</w:t>
            </w:r>
          </w:p>
        </w:tc>
      </w:tr>
      <w:tr w:rsidR="00477A6C" w:rsidTr="00477A6C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6C" w:rsidRDefault="00515E31" w:rsidP="00D62704">
            <w:pPr>
              <w:pStyle w:val="normal"/>
              <w:jc w:val="both"/>
            </w:pPr>
            <w:r>
              <w:t>Venerdì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6C" w:rsidRDefault="00515E31" w:rsidP="00D62704">
            <w:pPr>
              <w:pStyle w:val="normal"/>
              <w:jc w:val="both"/>
            </w:pPr>
            <w:r>
              <w:t>27</w:t>
            </w:r>
            <w:r w:rsidR="00477A6C">
              <w:t>/03/2020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6C" w:rsidRDefault="00477A6C" w:rsidP="00D62704">
            <w:pPr>
              <w:pStyle w:val="normal"/>
              <w:jc w:val="both"/>
            </w:pPr>
            <w:r>
              <w:t>Asso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6C" w:rsidRDefault="00515E31" w:rsidP="00D62704">
            <w:pPr>
              <w:pStyle w:val="normal"/>
              <w:jc w:val="both"/>
            </w:pPr>
            <w:r>
              <w:t>h.14</w:t>
            </w:r>
            <w:r w:rsidR="00477A6C">
              <w:t>.</w:t>
            </w:r>
            <w:r>
              <w:t>30</w:t>
            </w:r>
          </w:p>
        </w:tc>
      </w:tr>
      <w:tr w:rsidR="00477A6C" w:rsidTr="00477A6C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6C" w:rsidRDefault="00515E31" w:rsidP="00D62704">
            <w:pPr>
              <w:pStyle w:val="normal"/>
              <w:jc w:val="both"/>
            </w:pPr>
            <w:r>
              <w:t>Venerdì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6C" w:rsidRDefault="00515E31" w:rsidP="00D62704">
            <w:pPr>
              <w:pStyle w:val="normal"/>
              <w:jc w:val="both"/>
            </w:pPr>
            <w:r>
              <w:t>27</w:t>
            </w:r>
            <w:r w:rsidR="00477A6C">
              <w:t>/03/2020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6C" w:rsidRDefault="00477A6C" w:rsidP="00D62704">
            <w:pPr>
              <w:pStyle w:val="normal"/>
              <w:jc w:val="both"/>
            </w:pPr>
            <w:r>
              <w:t>Canzo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6C" w:rsidRDefault="00515E31" w:rsidP="00D62704">
            <w:pPr>
              <w:pStyle w:val="normal"/>
              <w:jc w:val="both"/>
            </w:pPr>
            <w:r>
              <w:t>h.15</w:t>
            </w:r>
            <w:r w:rsidR="00477A6C">
              <w:t>.</w:t>
            </w:r>
            <w:r>
              <w:t>30</w:t>
            </w:r>
          </w:p>
        </w:tc>
      </w:tr>
    </w:tbl>
    <w:p w:rsidR="00477A6C" w:rsidRDefault="00477A6C" w:rsidP="005E3D3F">
      <w:pPr>
        <w:pStyle w:val="Paragrafoelenco"/>
        <w:shd w:val="clear" w:color="auto" w:fill="FFFFFF"/>
        <w:spacing w:after="0" w:line="360" w:lineRule="auto"/>
        <w:rPr>
          <w:rFonts w:ascii="Helvetica" w:hAnsi="Helvetica"/>
          <w:b/>
          <w:color w:val="202124"/>
          <w:sz w:val="24"/>
          <w:szCs w:val="24"/>
          <w:shd w:val="clear" w:color="auto" w:fill="FFFFFF"/>
        </w:rPr>
      </w:pPr>
    </w:p>
    <w:p w:rsidR="00477A6C" w:rsidRDefault="00477A6C" w:rsidP="005E3D3F">
      <w:pPr>
        <w:pStyle w:val="Paragrafoelenco"/>
        <w:shd w:val="clear" w:color="auto" w:fill="FFFFFF"/>
        <w:spacing w:after="0" w:line="360" w:lineRule="auto"/>
        <w:rPr>
          <w:rFonts w:ascii="Helvetica" w:hAnsi="Helvetica"/>
          <w:b/>
          <w:color w:val="202124"/>
          <w:sz w:val="24"/>
          <w:szCs w:val="24"/>
          <w:shd w:val="clear" w:color="auto" w:fill="FFFFFF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1559"/>
        <w:gridCol w:w="1417"/>
        <w:gridCol w:w="1560"/>
      </w:tblGrid>
      <w:tr w:rsidR="00477A6C" w:rsidRPr="00A9463E" w:rsidTr="00477A6C">
        <w:trPr>
          <w:trHeight w:val="185"/>
        </w:trPr>
        <w:tc>
          <w:tcPr>
            <w:tcW w:w="1560" w:type="dxa"/>
            <w:shd w:val="clear" w:color="auto" w:fill="auto"/>
            <w:vAlign w:val="bottom"/>
          </w:tcPr>
          <w:p w:rsidR="00477A6C" w:rsidRPr="00A9463E" w:rsidRDefault="00477A6C" w:rsidP="00A9463E">
            <w:pPr>
              <w:spacing w:line="185" w:lineRule="exact"/>
              <w:rPr>
                <w:rFonts w:ascii="Arial" w:eastAsia="Verdana" w:hAnsi="Arial" w:cs="Times New Roman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77A6C" w:rsidRPr="00A9463E" w:rsidRDefault="00477A6C" w:rsidP="0041708F">
            <w:pPr>
              <w:spacing w:line="0" w:lineRule="atLeast"/>
              <w:rPr>
                <w:rFonts w:ascii="Arial" w:eastAsia="Times New Roman" w:hAnsi="Arial" w:cs="Times New Roman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477A6C" w:rsidRPr="00A9463E" w:rsidRDefault="00477A6C" w:rsidP="0041708F">
            <w:pPr>
              <w:spacing w:line="0" w:lineRule="atLeast"/>
              <w:rPr>
                <w:rFonts w:ascii="Arial" w:eastAsia="Times New Roman" w:hAnsi="Arial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77A6C" w:rsidRPr="00A9463E" w:rsidRDefault="00477A6C" w:rsidP="0041708F">
            <w:pPr>
              <w:spacing w:line="0" w:lineRule="atLeast"/>
              <w:rPr>
                <w:rFonts w:ascii="Arial" w:eastAsia="Times New Roman" w:hAnsi="Arial" w:cs="Times New Roman"/>
              </w:rPr>
            </w:pPr>
          </w:p>
        </w:tc>
      </w:tr>
    </w:tbl>
    <w:p w:rsidR="0090556B" w:rsidRPr="00A9463E" w:rsidRDefault="00A9463E" w:rsidP="0090556B">
      <w:pPr>
        <w:spacing w:line="228" w:lineRule="exact"/>
        <w:rPr>
          <w:rFonts w:ascii="Arial" w:eastAsia="Times New Roman" w:hAnsi="Arial" w:cs="Times New Roman"/>
        </w:rPr>
      </w:pPr>
      <w:r w:rsidRPr="00A9463E">
        <w:rPr>
          <w:rFonts w:ascii="Arial" w:eastAsia="Times New Roman" w:hAnsi="Arial" w:cs="Times New Roman"/>
        </w:rPr>
        <w:t>Ordine del giorno:</w:t>
      </w:r>
    </w:p>
    <w:p w:rsidR="0090556B" w:rsidRPr="00A9463E" w:rsidRDefault="00C15713" w:rsidP="00A9463E">
      <w:pPr>
        <w:numPr>
          <w:ilvl w:val="0"/>
          <w:numId w:val="10"/>
        </w:numPr>
        <w:tabs>
          <w:tab w:val="left" w:pos="800"/>
        </w:tabs>
        <w:spacing w:after="0" w:line="0" w:lineRule="atLeast"/>
        <w:ind w:left="800" w:hanging="367"/>
        <w:rPr>
          <w:rFonts w:ascii="Arial" w:eastAsia="Verdana" w:hAnsi="Arial" w:cs="Times New Roman"/>
        </w:rPr>
      </w:pPr>
      <w:r>
        <w:rPr>
          <w:rFonts w:ascii="Arial" w:eastAsia="Verdana" w:hAnsi="Arial" w:cs="Times New Roman"/>
        </w:rPr>
        <w:t>Riprogettazione modalità  a distanza delle attività didattiche</w:t>
      </w:r>
    </w:p>
    <w:p w:rsidR="0090556B" w:rsidRPr="00A9463E" w:rsidRDefault="0090556B" w:rsidP="0090556B">
      <w:pPr>
        <w:spacing w:line="31" w:lineRule="exact"/>
        <w:rPr>
          <w:rFonts w:ascii="Arial" w:eastAsia="Verdana" w:hAnsi="Arial" w:cs="Times New Roman"/>
        </w:rPr>
      </w:pPr>
    </w:p>
    <w:p w:rsidR="0090556B" w:rsidRPr="00A9463E" w:rsidRDefault="00C15713" w:rsidP="0090556B">
      <w:pPr>
        <w:numPr>
          <w:ilvl w:val="0"/>
          <w:numId w:val="10"/>
        </w:numPr>
        <w:tabs>
          <w:tab w:val="left" w:pos="800"/>
        </w:tabs>
        <w:spacing w:after="0" w:line="274" w:lineRule="auto"/>
        <w:ind w:left="800" w:right="640" w:hanging="367"/>
        <w:rPr>
          <w:rFonts w:ascii="Arial" w:eastAsia="Verdana" w:hAnsi="Arial" w:cs="Times New Roman"/>
        </w:rPr>
      </w:pPr>
      <w:r>
        <w:rPr>
          <w:rFonts w:ascii="Arial" w:eastAsia="Verdana" w:hAnsi="Arial" w:cs="Times New Roman"/>
        </w:rPr>
        <w:t>Valutazione partecipazione alunni alla didattica a distanza.</w:t>
      </w:r>
    </w:p>
    <w:p w:rsidR="0090556B" w:rsidRPr="00A9463E" w:rsidRDefault="0090556B" w:rsidP="0090556B">
      <w:pPr>
        <w:spacing w:line="1" w:lineRule="exact"/>
        <w:rPr>
          <w:rFonts w:ascii="Arial" w:eastAsia="Verdana" w:hAnsi="Arial" w:cs="Times New Roman"/>
        </w:rPr>
      </w:pPr>
    </w:p>
    <w:p w:rsidR="00A9463E" w:rsidRPr="00674191" w:rsidRDefault="0090556B" w:rsidP="00674191">
      <w:pPr>
        <w:numPr>
          <w:ilvl w:val="0"/>
          <w:numId w:val="10"/>
        </w:numPr>
        <w:tabs>
          <w:tab w:val="left" w:pos="800"/>
        </w:tabs>
        <w:spacing w:after="0" w:line="0" w:lineRule="atLeast"/>
        <w:ind w:left="800" w:hanging="367"/>
        <w:rPr>
          <w:rFonts w:ascii="Arial" w:eastAsia="Verdana" w:hAnsi="Arial" w:cs="Times New Roman"/>
        </w:rPr>
      </w:pPr>
      <w:r w:rsidRPr="00A9463E">
        <w:rPr>
          <w:rFonts w:ascii="Arial" w:eastAsia="Verdana" w:hAnsi="Arial" w:cs="Times New Roman"/>
        </w:rPr>
        <w:t>Varie ed eventuali</w:t>
      </w:r>
    </w:p>
    <w:p w:rsidR="00A9463E" w:rsidRPr="00A9463E" w:rsidRDefault="00A9463E" w:rsidP="00A9463E">
      <w:pPr>
        <w:pStyle w:val="Corpodeltesto"/>
        <w:spacing w:before="185"/>
        <w:ind w:right="111"/>
        <w:jc w:val="right"/>
      </w:pPr>
      <w:r w:rsidRPr="00A9463E">
        <w:t>IL DIRIGENTE SCOLASTICO</w:t>
      </w:r>
    </w:p>
    <w:p w:rsidR="00EF23BC" w:rsidRPr="006E767C" w:rsidRDefault="00A9463E" w:rsidP="006E767C">
      <w:pPr>
        <w:pStyle w:val="Corpodeltesto"/>
        <w:spacing w:before="12"/>
        <w:ind w:right="867"/>
        <w:jc w:val="right"/>
      </w:pPr>
      <w:r w:rsidRPr="00A9463E">
        <w:t xml:space="preserve">                                      Roberta Rizzini</w:t>
      </w:r>
    </w:p>
    <w:sectPr w:rsidR="00EF23BC" w:rsidRPr="006E767C" w:rsidSect="000F61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87" w:right="907" w:bottom="737" w:left="73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78F" w:rsidRDefault="0048078F" w:rsidP="006E0FDA">
      <w:pPr>
        <w:spacing w:after="0" w:line="240" w:lineRule="auto"/>
      </w:pPr>
      <w:r>
        <w:separator/>
      </w:r>
    </w:p>
  </w:endnote>
  <w:endnote w:type="continuationSeparator" w:id="1">
    <w:p w:rsidR="0048078F" w:rsidRDefault="0048078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09B" w:rsidRDefault="005C709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09B" w:rsidRDefault="005C709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09B" w:rsidRDefault="005C709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78F" w:rsidRDefault="0048078F" w:rsidP="006E0FDA">
      <w:pPr>
        <w:spacing w:after="0" w:line="240" w:lineRule="auto"/>
      </w:pPr>
      <w:r>
        <w:separator/>
      </w:r>
    </w:p>
  </w:footnote>
  <w:footnote w:type="continuationSeparator" w:id="1">
    <w:p w:rsidR="0048078F" w:rsidRDefault="0048078F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09B" w:rsidRDefault="005C709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PHPDOCX"/>
      <w:tblOverlap w:val="never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/>
    </w:tblPr>
    <w:tblGrid>
      <w:gridCol w:w="1060"/>
      <w:gridCol w:w="7500"/>
    </w:tblGrid>
    <w:tr w:rsidR="00A32887" w:rsidTr="00A32887">
      <w:tc>
        <w:tcPr>
          <w:tcW w:w="1060" w:type="dxa"/>
          <w:vMerge w:val="restart"/>
          <w:vAlign w:val="center"/>
        </w:tcPr>
        <w:p w:rsidR="00A32887" w:rsidRDefault="00A32887">
          <w:r>
            <w:rPr>
              <w:noProof/>
            </w:rPr>
            <w:drawing>
              <wp:inline distT="0" distB="0" distL="0" distR="0">
                <wp:extent cx="535577" cy="602198"/>
                <wp:effectExtent l="0" t="0" r="0" b="0"/>
                <wp:docPr id="1" name="0 Imagen" descr="../../../img/logo_repubbli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../../../img/logo_repubblica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577" cy="602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0" w:type="dxa"/>
        </w:tcPr>
        <w:p w:rsidR="00894C2D" w:rsidRDefault="00894C2D" w:rsidP="006A6C4B">
          <w:pPr>
            <w:spacing w:line="239" w:lineRule="auto"/>
            <w:jc w:val="center"/>
            <w:rPr>
              <w:rFonts w:ascii="Verdana" w:hAnsi="Verdana"/>
              <w:b/>
              <w:sz w:val="20"/>
              <w:szCs w:val="20"/>
            </w:rPr>
          </w:pPr>
        </w:p>
        <w:p w:rsidR="00894C2D" w:rsidRDefault="00894C2D" w:rsidP="006A6C4B">
          <w:pPr>
            <w:spacing w:line="239" w:lineRule="auto"/>
            <w:jc w:val="center"/>
            <w:rPr>
              <w:rFonts w:ascii="Verdana" w:hAnsi="Verdana"/>
              <w:b/>
              <w:sz w:val="20"/>
              <w:szCs w:val="20"/>
            </w:rPr>
          </w:pPr>
        </w:p>
        <w:p w:rsidR="00A32887" w:rsidRPr="00A32887" w:rsidRDefault="00A32887" w:rsidP="006A6C4B">
          <w:pPr>
            <w:spacing w:line="239" w:lineRule="auto"/>
            <w:jc w:val="center"/>
            <w:rPr>
              <w:rFonts w:ascii="Verdana" w:hAnsi="Verdana"/>
              <w:b/>
              <w:sz w:val="20"/>
              <w:szCs w:val="20"/>
            </w:rPr>
          </w:pPr>
          <w:r w:rsidRPr="00A32887">
            <w:rPr>
              <w:rFonts w:ascii="Verdana" w:hAnsi="Verdana"/>
              <w:b/>
              <w:sz w:val="20"/>
              <w:szCs w:val="20"/>
            </w:rPr>
            <w:t>ISTITUTO COMPRENSIVO STATALE “G. SEGANTINI" ASSO</w:t>
          </w:r>
        </w:p>
      </w:tc>
    </w:tr>
    <w:tr w:rsidR="00A32887">
      <w:tc>
        <w:tcPr>
          <w:tcW w:w="0" w:type="auto"/>
          <w:vMerge/>
          <w:vAlign w:val="center"/>
        </w:tcPr>
        <w:p w:rsidR="00A32887" w:rsidRDefault="00A32887"/>
      </w:tc>
      <w:tc>
        <w:tcPr>
          <w:tcW w:w="0" w:type="auto"/>
        </w:tcPr>
        <w:p w:rsidR="00A32887" w:rsidRPr="00A32887" w:rsidRDefault="00AA7585" w:rsidP="006A6C4B">
          <w:pPr>
            <w:spacing w:line="253" w:lineRule="auto"/>
            <w:jc w:val="center"/>
            <w:rPr>
              <w:rFonts w:ascii="Verdana" w:hAnsi="Verdana"/>
              <w:sz w:val="16"/>
              <w:szCs w:val="16"/>
            </w:rPr>
          </w:pPr>
          <w:r w:rsidRPr="00AA7585">
            <w:rPr>
              <w:rFonts w:ascii="Times New Roman" w:hAnsi="Times New Roman"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2049" type="#_x0000_t75" style="position:absolute;left:0;text-align:left;margin-left:-11.7pt;margin-top:-11.4pt;width:54.6pt;height:59.4pt;z-index:-251658752;visibility:visible;mso-position-horizontal-relative:text;mso-position-vertical-relative:text" o:allowincell="f">
                <v:imagedata r:id="rId2" o:title="" chromakey="black"/>
              </v:shape>
            </w:pict>
          </w:r>
          <w:r w:rsidR="00A32887" w:rsidRPr="00A32887">
            <w:rPr>
              <w:rFonts w:ascii="Verdana" w:hAnsi="Verdana"/>
              <w:sz w:val="16"/>
              <w:szCs w:val="16"/>
            </w:rPr>
            <w:t>Viale Rimembranze 17 - 22033 ASSO (CO)</w:t>
          </w:r>
        </w:p>
      </w:tc>
    </w:tr>
    <w:tr w:rsidR="00A32887" w:rsidRPr="005E3D3F">
      <w:tc>
        <w:tcPr>
          <w:tcW w:w="0" w:type="auto"/>
          <w:vMerge/>
          <w:vAlign w:val="center"/>
        </w:tcPr>
        <w:p w:rsidR="00A32887" w:rsidRDefault="00A32887"/>
      </w:tc>
      <w:tc>
        <w:tcPr>
          <w:tcW w:w="0" w:type="auto"/>
        </w:tcPr>
        <w:p w:rsidR="00A32887" w:rsidRPr="00A32887" w:rsidRDefault="00A32887" w:rsidP="006A6C4B">
          <w:pPr>
            <w:spacing w:line="253" w:lineRule="auto"/>
            <w:jc w:val="center"/>
            <w:rPr>
              <w:rFonts w:ascii="Verdana" w:hAnsi="Verdana"/>
              <w:sz w:val="16"/>
              <w:szCs w:val="16"/>
              <w:lang w:val="en-US"/>
            </w:rPr>
          </w:pPr>
          <w:r w:rsidRPr="00A32887">
            <w:rPr>
              <w:rFonts w:ascii="Verdana" w:hAnsi="Verdana"/>
              <w:sz w:val="16"/>
              <w:szCs w:val="16"/>
              <w:lang w:val="en-US"/>
            </w:rPr>
            <w:t>Tel. 031 672089 – coic803003@istruzione.it – coic803003@pec.istruzione.it</w:t>
          </w:r>
        </w:p>
      </w:tc>
    </w:tr>
    <w:tr w:rsidR="00A32887">
      <w:tc>
        <w:tcPr>
          <w:tcW w:w="0" w:type="auto"/>
          <w:vMerge/>
          <w:vAlign w:val="center"/>
        </w:tcPr>
        <w:p w:rsidR="00A32887" w:rsidRPr="00A32887" w:rsidRDefault="00A32887">
          <w:pPr>
            <w:rPr>
              <w:lang w:val="en-US"/>
            </w:rPr>
          </w:pPr>
        </w:p>
      </w:tc>
      <w:tc>
        <w:tcPr>
          <w:tcW w:w="0" w:type="auto"/>
        </w:tcPr>
        <w:p w:rsidR="00A32887" w:rsidRPr="00A32887" w:rsidRDefault="00A32887" w:rsidP="006A6C4B">
          <w:pPr>
            <w:spacing w:line="253" w:lineRule="auto"/>
            <w:jc w:val="center"/>
            <w:rPr>
              <w:rFonts w:ascii="Verdana" w:hAnsi="Verdana"/>
            </w:rPr>
          </w:pPr>
          <w:r w:rsidRPr="00A32887">
            <w:rPr>
              <w:rFonts w:ascii="Verdana" w:hAnsi="Verdana"/>
              <w:sz w:val="16"/>
              <w:szCs w:val="16"/>
            </w:rPr>
            <w:t xml:space="preserve">C.F : </w:t>
          </w:r>
          <w:r w:rsidRPr="00A32887">
            <w:rPr>
              <w:sz w:val="16"/>
              <w:szCs w:val="16"/>
            </w:rPr>
            <w:t>82002020137</w:t>
          </w:r>
          <w:r w:rsidRPr="00A32887">
            <w:rPr>
              <w:rFonts w:ascii="Verdana" w:hAnsi="Verdana"/>
              <w:sz w:val="16"/>
              <w:szCs w:val="16"/>
            </w:rPr>
            <w:t xml:space="preserve">– Cod. Mecc. COIC803003 - indirizzo internet: </w:t>
          </w:r>
          <w:hyperlink r:id="rId3" w:history="1">
            <w:r w:rsidRPr="00A32887">
              <w:rPr>
                <w:rStyle w:val="Collegamentoipertestuale"/>
                <w:rFonts w:ascii="Verdana" w:hAnsi="Verdana"/>
                <w:color w:val="auto"/>
                <w:sz w:val="16"/>
                <w:szCs w:val="16"/>
              </w:rPr>
              <w:t>www.scuoleasso.edu.it</w:t>
            </w:r>
          </w:hyperlink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09B" w:rsidRDefault="005C709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66B298C"/>
    <w:multiLevelType w:val="hybridMultilevel"/>
    <w:tmpl w:val="11A2E6BE"/>
    <w:lvl w:ilvl="0" w:tplc="77239104">
      <w:start w:val="1"/>
      <w:numFmt w:val="decimal"/>
      <w:lvlText w:val="%1."/>
      <w:lvlJc w:val="left"/>
      <w:pPr>
        <w:ind w:left="720" w:hanging="360"/>
      </w:pPr>
    </w:lvl>
    <w:lvl w:ilvl="1" w:tplc="77239104" w:tentative="1">
      <w:start w:val="1"/>
      <w:numFmt w:val="lowerLetter"/>
      <w:lvlText w:val="%2."/>
      <w:lvlJc w:val="left"/>
      <w:pPr>
        <w:ind w:left="1440" w:hanging="360"/>
      </w:pPr>
    </w:lvl>
    <w:lvl w:ilvl="2" w:tplc="77239104" w:tentative="1">
      <w:start w:val="1"/>
      <w:numFmt w:val="lowerRoman"/>
      <w:lvlText w:val="%3."/>
      <w:lvlJc w:val="right"/>
      <w:pPr>
        <w:ind w:left="2160" w:hanging="180"/>
      </w:pPr>
    </w:lvl>
    <w:lvl w:ilvl="3" w:tplc="77239104" w:tentative="1">
      <w:start w:val="1"/>
      <w:numFmt w:val="decimal"/>
      <w:lvlText w:val="%4."/>
      <w:lvlJc w:val="left"/>
      <w:pPr>
        <w:ind w:left="2880" w:hanging="360"/>
      </w:pPr>
    </w:lvl>
    <w:lvl w:ilvl="4" w:tplc="77239104" w:tentative="1">
      <w:start w:val="1"/>
      <w:numFmt w:val="lowerLetter"/>
      <w:lvlText w:val="%5."/>
      <w:lvlJc w:val="left"/>
      <w:pPr>
        <w:ind w:left="3600" w:hanging="360"/>
      </w:pPr>
    </w:lvl>
    <w:lvl w:ilvl="5" w:tplc="77239104" w:tentative="1">
      <w:start w:val="1"/>
      <w:numFmt w:val="lowerRoman"/>
      <w:lvlText w:val="%6."/>
      <w:lvlJc w:val="right"/>
      <w:pPr>
        <w:ind w:left="4320" w:hanging="180"/>
      </w:pPr>
    </w:lvl>
    <w:lvl w:ilvl="6" w:tplc="77239104" w:tentative="1">
      <w:start w:val="1"/>
      <w:numFmt w:val="decimal"/>
      <w:lvlText w:val="%7."/>
      <w:lvlJc w:val="left"/>
      <w:pPr>
        <w:ind w:left="5040" w:hanging="360"/>
      </w:pPr>
    </w:lvl>
    <w:lvl w:ilvl="7" w:tplc="77239104" w:tentative="1">
      <w:start w:val="1"/>
      <w:numFmt w:val="lowerLetter"/>
      <w:lvlText w:val="%8."/>
      <w:lvlJc w:val="left"/>
      <w:pPr>
        <w:ind w:left="5760" w:hanging="360"/>
      </w:pPr>
    </w:lvl>
    <w:lvl w:ilvl="8" w:tplc="772391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440D32"/>
    <w:multiLevelType w:val="hybridMultilevel"/>
    <w:tmpl w:val="E5AEFCB2"/>
    <w:lvl w:ilvl="0" w:tplc="12553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F064E"/>
    <w:rsid w:val="000125A9"/>
    <w:rsid w:val="000231E5"/>
    <w:rsid w:val="00065F9C"/>
    <w:rsid w:val="000978AD"/>
    <w:rsid w:val="000F6147"/>
    <w:rsid w:val="00112029"/>
    <w:rsid w:val="00135412"/>
    <w:rsid w:val="00185955"/>
    <w:rsid w:val="002700CB"/>
    <w:rsid w:val="002C6D21"/>
    <w:rsid w:val="002E75D5"/>
    <w:rsid w:val="0030228B"/>
    <w:rsid w:val="003431C2"/>
    <w:rsid w:val="0035131E"/>
    <w:rsid w:val="00361FF4"/>
    <w:rsid w:val="003A0518"/>
    <w:rsid w:val="003B28B9"/>
    <w:rsid w:val="003B5299"/>
    <w:rsid w:val="00410213"/>
    <w:rsid w:val="00477A6C"/>
    <w:rsid w:val="0048078F"/>
    <w:rsid w:val="00493A0C"/>
    <w:rsid w:val="004A535A"/>
    <w:rsid w:val="004D6B48"/>
    <w:rsid w:val="00515E31"/>
    <w:rsid w:val="00531A4E"/>
    <w:rsid w:val="00535F5A"/>
    <w:rsid w:val="00555F58"/>
    <w:rsid w:val="00565633"/>
    <w:rsid w:val="005C709B"/>
    <w:rsid w:val="005E3D3F"/>
    <w:rsid w:val="00627831"/>
    <w:rsid w:val="006568B0"/>
    <w:rsid w:val="00674191"/>
    <w:rsid w:val="006D69E1"/>
    <w:rsid w:val="006E6663"/>
    <w:rsid w:val="006E767C"/>
    <w:rsid w:val="00754D87"/>
    <w:rsid w:val="00765E6F"/>
    <w:rsid w:val="00793450"/>
    <w:rsid w:val="007F7889"/>
    <w:rsid w:val="00894C2D"/>
    <w:rsid w:val="008B2387"/>
    <w:rsid w:val="008B3AC2"/>
    <w:rsid w:val="008C545B"/>
    <w:rsid w:val="008F680D"/>
    <w:rsid w:val="0090556B"/>
    <w:rsid w:val="00922965"/>
    <w:rsid w:val="009476FB"/>
    <w:rsid w:val="009975BF"/>
    <w:rsid w:val="009D4DC8"/>
    <w:rsid w:val="009F11AB"/>
    <w:rsid w:val="00A32887"/>
    <w:rsid w:val="00A9463E"/>
    <w:rsid w:val="00AA7585"/>
    <w:rsid w:val="00AC197E"/>
    <w:rsid w:val="00B21D59"/>
    <w:rsid w:val="00BD419F"/>
    <w:rsid w:val="00C15713"/>
    <w:rsid w:val="00C70F9D"/>
    <w:rsid w:val="00CD0127"/>
    <w:rsid w:val="00D3045E"/>
    <w:rsid w:val="00DA25E2"/>
    <w:rsid w:val="00DD1DDF"/>
    <w:rsid w:val="00DF064E"/>
    <w:rsid w:val="00E26564"/>
    <w:rsid w:val="00EF23BC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Body Text" w:uiPriority="1" w:qFormat="1"/>
    <w:lsdException w:name="List Paragraph" w:uiPriority="34" w:qFormat="1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C70F9D"/>
  </w:style>
  <w:style w:type="numbering" w:customStyle="1" w:styleId="NoListPHPDOCX">
    <w:name w:val="No List PHPDOCX"/>
    <w:uiPriority w:val="99"/>
    <w:semiHidden/>
    <w:unhideWhenUsed/>
    <w:rsid w:val="00C70F9D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C70F9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C70F9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288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32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32887"/>
  </w:style>
  <w:style w:type="paragraph" w:styleId="Pidipagina">
    <w:name w:val="footer"/>
    <w:basedOn w:val="Normale"/>
    <w:link w:val="PidipaginaCarattere"/>
    <w:uiPriority w:val="99"/>
    <w:semiHidden/>
    <w:unhideWhenUsed/>
    <w:rsid w:val="00A32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32887"/>
  </w:style>
  <w:style w:type="character" w:styleId="Collegamentoipertestuale">
    <w:name w:val="Hyperlink"/>
    <w:basedOn w:val="Carpredefinitoparagrafo"/>
    <w:uiPriority w:val="99"/>
    <w:rsid w:val="00A32887"/>
    <w:rPr>
      <w:rFonts w:cs="Times New Roman"/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6D69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D69E1"/>
    <w:rPr>
      <w:rFonts w:ascii="Arial" w:eastAsia="Arial" w:hAnsi="Arial" w:cs="Arial"/>
      <w:lang w:bidi="it-IT"/>
    </w:rPr>
  </w:style>
  <w:style w:type="paragraph" w:styleId="Paragrafoelenco">
    <w:name w:val="List Paragraph"/>
    <w:basedOn w:val="Normale"/>
    <w:uiPriority w:val="34"/>
    <w:qFormat/>
    <w:rsid w:val="005E3D3F"/>
    <w:pPr>
      <w:spacing w:after="160" w:line="256" w:lineRule="auto"/>
      <w:ind w:left="720"/>
      <w:contextualSpacing/>
    </w:pPr>
    <w:rPr>
      <w:lang w:eastAsia="en-US"/>
    </w:rPr>
  </w:style>
  <w:style w:type="paragraph" w:customStyle="1" w:styleId="normal">
    <w:name w:val="normal"/>
    <w:rsid w:val="00477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uoleasso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BE495-2D22-4589-B04C-6910262A3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patrizia castelnuovo</cp:lastModifiedBy>
  <cp:revision>6</cp:revision>
  <cp:lastPrinted>2020-03-05T09:28:00Z</cp:lastPrinted>
  <dcterms:created xsi:type="dcterms:W3CDTF">2020-03-20T16:20:00Z</dcterms:created>
  <dcterms:modified xsi:type="dcterms:W3CDTF">2020-03-21T07:49:00Z</dcterms:modified>
</cp:coreProperties>
</file>