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786" w:rsidRPr="00D76786" w:rsidRDefault="00D76786" w:rsidP="00D76786">
      <w:pPr>
        <w:suppressAutoHyphens/>
        <w:spacing w:after="0" w:line="240" w:lineRule="auto"/>
        <w:ind w:left="214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ar-SA"/>
        </w:rPr>
        <w:drawing>
          <wp:inline distT="0" distB="0" distL="0" distR="0">
            <wp:extent cx="6115050" cy="11144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86"/>
        <w:gridCol w:w="7500"/>
      </w:tblGrid>
      <w:tr w:rsidR="00D76786" w:rsidRPr="00D76786" w:rsidTr="0046049A">
        <w:trPr>
          <w:jc w:val="center"/>
        </w:trPr>
        <w:tc>
          <w:tcPr>
            <w:tcW w:w="1086" w:type="dxa"/>
            <w:vMerge w:val="restart"/>
            <w:vAlign w:val="center"/>
          </w:tcPr>
          <w:p w:rsidR="00D76786" w:rsidRPr="00D76786" w:rsidRDefault="00D76786" w:rsidP="00D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767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552450"/>
                  <wp:effectExtent l="0" t="0" r="0" b="0"/>
                  <wp:docPr id="1" name="Immagine 1" descr="../../../img/logo_repubbl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../../../img/logo_repubbl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center"/>
          </w:tcPr>
          <w:p w:rsidR="00D76786" w:rsidRPr="00D76786" w:rsidRDefault="00D76786" w:rsidP="00D76786">
            <w:pPr>
              <w:spacing w:after="0" w:line="239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:rsidR="00D76786" w:rsidRPr="00D76786" w:rsidRDefault="00D76786" w:rsidP="00D76786">
            <w:pPr>
              <w:spacing w:after="0" w:line="239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:rsidR="00D76786" w:rsidRPr="00D76786" w:rsidRDefault="00D76786" w:rsidP="00D76786">
            <w:pPr>
              <w:spacing w:after="0" w:line="239" w:lineRule="auto"/>
              <w:ind w:hanging="2025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D76786">
              <w:rPr>
                <w:rFonts w:ascii="Verdana" w:eastAsia="Times New Roman" w:hAnsi="Verdana" w:cs="Times New Roman"/>
                <w:b/>
                <w:sz w:val="20"/>
                <w:szCs w:val="20"/>
              </w:rPr>
              <w:t>ISTIIIS                ISTITUTO COMPRENSIVO STATALE “G. SEGANTINI" ASSO</w:t>
            </w:r>
          </w:p>
        </w:tc>
      </w:tr>
      <w:tr w:rsidR="00D76786" w:rsidRPr="00D76786" w:rsidTr="0046049A">
        <w:trPr>
          <w:jc w:val="center"/>
        </w:trPr>
        <w:tc>
          <w:tcPr>
            <w:tcW w:w="1086" w:type="dxa"/>
            <w:vMerge/>
            <w:vAlign w:val="center"/>
          </w:tcPr>
          <w:p w:rsidR="00D76786" w:rsidRPr="00D76786" w:rsidRDefault="00D76786" w:rsidP="00D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76786" w:rsidRPr="00D76786" w:rsidRDefault="00D76786" w:rsidP="00D76786">
            <w:pPr>
              <w:spacing w:after="0" w:line="253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76786">
              <w:rPr>
                <w:rFonts w:ascii="Verdana" w:eastAsia="Times New Roman" w:hAnsi="Verdana" w:cs="Times New Roman"/>
                <w:sz w:val="16"/>
                <w:szCs w:val="16"/>
              </w:rPr>
              <w:t>Viale Rimembranze 17 - 22033 ASSO (CO)</w:t>
            </w:r>
          </w:p>
        </w:tc>
      </w:tr>
      <w:tr w:rsidR="00D76786" w:rsidRPr="00D76786" w:rsidTr="0046049A">
        <w:trPr>
          <w:jc w:val="center"/>
        </w:trPr>
        <w:tc>
          <w:tcPr>
            <w:tcW w:w="1086" w:type="dxa"/>
            <w:vMerge/>
            <w:vAlign w:val="center"/>
          </w:tcPr>
          <w:p w:rsidR="00D76786" w:rsidRPr="00D76786" w:rsidRDefault="00D76786" w:rsidP="00D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76786" w:rsidRPr="00D76786" w:rsidRDefault="00D76786" w:rsidP="00D76786">
            <w:pPr>
              <w:spacing w:after="0" w:line="253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 w:rsidRPr="00D76786"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Tel. 031 672089 – coic803003@istruzione.it – coic803003@pec.istruzione.it</w:t>
            </w:r>
          </w:p>
        </w:tc>
      </w:tr>
      <w:tr w:rsidR="00D76786" w:rsidRPr="00D76786" w:rsidTr="0046049A">
        <w:trPr>
          <w:trHeight w:val="80"/>
          <w:jc w:val="center"/>
        </w:trPr>
        <w:tc>
          <w:tcPr>
            <w:tcW w:w="1086" w:type="dxa"/>
            <w:vMerge/>
            <w:vAlign w:val="center"/>
          </w:tcPr>
          <w:p w:rsidR="00D76786" w:rsidRPr="00D76786" w:rsidRDefault="00D76786" w:rsidP="00D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76786" w:rsidRPr="00D76786" w:rsidRDefault="00D76786" w:rsidP="00D76786">
            <w:pPr>
              <w:spacing w:after="0" w:line="253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D76786">
              <w:rPr>
                <w:rFonts w:ascii="Verdana" w:eastAsia="Times New Roman" w:hAnsi="Verdana" w:cs="Times New Roman"/>
                <w:sz w:val="16"/>
                <w:szCs w:val="16"/>
              </w:rPr>
              <w:t>C.F :</w:t>
            </w:r>
            <w:proofErr w:type="gramEnd"/>
            <w:r w:rsidRPr="00D76786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D76786">
              <w:rPr>
                <w:rFonts w:ascii="Times New Roman" w:eastAsia="Times New Roman" w:hAnsi="Times New Roman" w:cs="Times New Roman"/>
                <w:sz w:val="16"/>
                <w:szCs w:val="16"/>
              </w:rPr>
              <w:t>82002020137</w:t>
            </w:r>
            <w:r w:rsidRPr="00D76786">
              <w:rPr>
                <w:rFonts w:ascii="Verdana" w:eastAsia="Times New Roman" w:hAnsi="Verdana" w:cs="Times New Roman"/>
                <w:sz w:val="16"/>
                <w:szCs w:val="16"/>
              </w:rPr>
              <w:t xml:space="preserve">– Cod. </w:t>
            </w:r>
            <w:proofErr w:type="spellStart"/>
            <w:r w:rsidRPr="00D76786">
              <w:rPr>
                <w:rFonts w:ascii="Verdana" w:eastAsia="Times New Roman" w:hAnsi="Verdana" w:cs="Times New Roman"/>
                <w:sz w:val="16"/>
                <w:szCs w:val="16"/>
              </w:rPr>
              <w:t>Mecc</w:t>
            </w:r>
            <w:proofErr w:type="spellEnd"/>
            <w:r w:rsidRPr="00D76786">
              <w:rPr>
                <w:rFonts w:ascii="Verdana" w:eastAsia="Times New Roman" w:hAnsi="Verdana" w:cs="Times New Roman"/>
                <w:sz w:val="16"/>
                <w:szCs w:val="16"/>
              </w:rPr>
              <w:t xml:space="preserve">. COIC803003 - indirizzo Internet: </w:t>
            </w:r>
            <w:hyperlink r:id="rId10" w:history="1">
              <w:r w:rsidRPr="00D76786">
                <w:rPr>
                  <w:rFonts w:ascii="Verdana" w:eastAsia="Times New Roman" w:hAnsi="Verdana" w:cs="Times New Roman"/>
                  <w:color w:val="0563C1"/>
                  <w:sz w:val="16"/>
                  <w:szCs w:val="16"/>
                  <w:u w:val="single"/>
                </w:rPr>
                <w:t>www.scuoleasso.edu.it</w:t>
              </w:r>
            </w:hyperlink>
          </w:p>
        </w:tc>
      </w:tr>
    </w:tbl>
    <w:p w:rsidR="00284CEB" w:rsidRDefault="00284CEB" w:rsidP="00EF23BC">
      <w:pPr>
        <w:rPr>
          <w:rFonts w:ascii="Verdana" w:hAnsi="Verdana" w:cs="Verdana"/>
          <w:color w:val="000000"/>
          <w:sz w:val="18"/>
          <w:szCs w:val="18"/>
        </w:rPr>
      </w:pPr>
    </w:p>
    <w:p w:rsidR="00284CEB" w:rsidRPr="00BD774D" w:rsidRDefault="00284CEB" w:rsidP="00284CEB">
      <w:pPr>
        <w:jc w:val="right"/>
        <w:rPr>
          <w:rFonts w:ascii="Palatino Linotype" w:hAnsi="Palatino Linotype" w:cs="Verdana"/>
          <w:color w:val="000000"/>
        </w:rPr>
      </w:pPr>
      <w:proofErr w:type="gramStart"/>
      <w:r w:rsidRPr="00BD774D">
        <w:rPr>
          <w:rFonts w:ascii="Palatino Linotype" w:hAnsi="Palatino Linotype" w:cs="Verdana"/>
          <w:color w:val="000000"/>
        </w:rPr>
        <w:t>Asso, ….</w:t>
      </w:r>
      <w:proofErr w:type="gramEnd"/>
      <w:r w:rsidRPr="00BD774D">
        <w:rPr>
          <w:rFonts w:ascii="Palatino Linotype" w:hAnsi="Palatino Linotype" w:cs="Verdana"/>
          <w:color w:val="000000"/>
        </w:rPr>
        <w:t>./0</w:t>
      </w:r>
      <w:r w:rsidR="004771EE">
        <w:rPr>
          <w:rFonts w:ascii="Palatino Linotype" w:hAnsi="Palatino Linotype" w:cs="Verdana"/>
          <w:color w:val="000000"/>
        </w:rPr>
        <w:t>1</w:t>
      </w:r>
      <w:bookmarkStart w:id="0" w:name="_GoBack"/>
      <w:bookmarkEnd w:id="0"/>
      <w:r w:rsidRPr="00BD774D">
        <w:rPr>
          <w:rFonts w:ascii="Palatino Linotype" w:hAnsi="Palatino Linotype" w:cs="Verdana"/>
          <w:color w:val="000000"/>
        </w:rPr>
        <w:t>/202</w:t>
      </w:r>
      <w:r w:rsidR="00C07E73" w:rsidRPr="00BD774D">
        <w:rPr>
          <w:rFonts w:ascii="Palatino Linotype" w:hAnsi="Palatino Linotype" w:cs="Verdana"/>
          <w:color w:val="000000"/>
        </w:rPr>
        <w:t>3</w:t>
      </w:r>
    </w:p>
    <w:p w:rsidR="00284CEB" w:rsidRPr="00BD774D" w:rsidRDefault="00284CEB" w:rsidP="00284CEB">
      <w:pPr>
        <w:jc w:val="right"/>
        <w:rPr>
          <w:rFonts w:ascii="Palatino Linotype" w:hAnsi="Palatino Linotype" w:cs="Verdana"/>
          <w:color w:val="000000"/>
        </w:rPr>
      </w:pPr>
    </w:p>
    <w:p w:rsidR="00EF23BC" w:rsidRPr="00BD774D" w:rsidRDefault="00284CEB" w:rsidP="00284CEB">
      <w:pPr>
        <w:jc w:val="right"/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>Ai genitori dell’alunno</w:t>
      </w:r>
      <w:r w:rsidR="00E26564" w:rsidRPr="00BD774D">
        <w:rPr>
          <w:rFonts w:ascii="Palatino Linotype" w:hAnsi="Palatino Linotype" w:cs="Verdana"/>
          <w:color w:val="000000"/>
        </w:rPr>
        <w:t> </w:t>
      </w:r>
      <w:r w:rsidRPr="00BD774D">
        <w:rPr>
          <w:rFonts w:ascii="Palatino Linotype" w:hAnsi="Palatino Linotype" w:cs="Verdana"/>
          <w:color w:val="000000"/>
        </w:rPr>
        <w:t>__________</w:t>
      </w:r>
    </w:p>
    <w:p w:rsidR="00284CEB" w:rsidRPr="00BD774D" w:rsidRDefault="00284CEB" w:rsidP="00284CEB">
      <w:pPr>
        <w:jc w:val="right"/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 xml:space="preserve">classe …… </w:t>
      </w:r>
      <w:proofErr w:type="spellStart"/>
      <w:r w:rsidRPr="00BD774D">
        <w:rPr>
          <w:rFonts w:ascii="Palatino Linotype" w:hAnsi="Palatino Linotype" w:cs="Verdana"/>
          <w:color w:val="000000"/>
        </w:rPr>
        <w:t>sez</w:t>
      </w:r>
      <w:proofErr w:type="spellEnd"/>
      <w:r w:rsidRPr="00BD774D">
        <w:rPr>
          <w:rFonts w:ascii="Palatino Linotype" w:hAnsi="Palatino Linotype" w:cs="Verdana"/>
          <w:color w:val="000000"/>
        </w:rPr>
        <w:t>……</w:t>
      </w:r>
    </w:p>
    <w:p w:rsidR="00284CEB" w:rsidRPr="00BD774D" w:rsidRDefault="00284CEB" w:rsidP="00284CEB">
      <w:pPr>
        <w:jc w:val="right"/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 xml:space="preserve"> Scuola Secondaria di ______________</w:t>
      </w:r>
    </w:p>
    <w:p w:rsidR="00284CEB" w:rsidRPr="00BD774D" w:rsidRDefault="00284CEB" w:rsidP="00284CEB">
      <w:pPr>
        <w:jc w:val="both"/>
        <w:rPr>
          <w:rFonts w:ascii="Palatino Linotype" w:hAnsi="Palatino Linotype" w:cs="Verdana"/>
          <w:b/>
          <w:color w:val="000000"/>
        </w:rPr>
      </w:pPr>
      <w:r w:rsidRPr="00BD774D">
        <w:rPr>
          <w:rFonts w:ascii="Palatino Linotype" w:hAnsi="Palatino Linotype" w:cs="Verdana"/>
          <w:b/>
          <w:color w:val="000000"/>
        </w:rPr>
        <w:t xml:space="preserve">Oggetto: Segnalazione </w:t>
      </w:r>
      <w:r w:rsidR="007F1B22" w:rsidRPr="00BD774D">
        <w:rPr>
          <w:rFonts w:ascii="Palatino Linotype" w:hAnsi="Palatino Linotype" w:cs="Verdana"/>
          <w:b/>
          <w:color w:val="000000"/>
        </w:rPr>
        <w:t>ore di assenza</w:t>
      </w:r>
    </w:p>
    <w:p w:rsidR="00284CEB" w:rsidRPr="00BD774D" w:rsidRDefault="00BD774D" w:rsidP="00284CEB">
      <w:pPr>
        <w:jc w:val="both"/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 xml:space="preserve">Si </w:t>
      </w:r>
      <w:r w:rsidR="00284CEB" w:rsidRPr="00BD774D">
        <w:rPr>
          <w:rFonts w:ascii="Palatino Linotype" w:hAnsi="Palatino Linotype" w:cs="Verdana"/>
          <w:color w:val="000000"/>
        </w:rPr>
        <w:t>comunica ch</w:t>
      </w:r>
      <w:r w:rsidR="007F1B22" w:rsidRPr="00BD774D">
        <w:rPr>
          <w:rFonts w:ascii="Palatino Linotype" w:hAnsi="Palatino Linotype" w:cs="Verdana"/>
          <w:color w:val="000000"/>
        </w:rPr>
        <w:t xml:space="preserve">e </w:t>
      </w:r>
      <w:r w:rsidR="00D76786">
        <w:rPr>
          <w:rFonts w:ascii="Palatino Linotype" w:hAnsi="Palatino Linotype" w:cs="Verdana"/>
          <w:color w:val="000000"/>
        </w:rPr>
        <w:t>nel Consiglio di classe del _______________</w:t>
      </w:r>
      <w:proofErr w:type="gramStart"/>
      <w:r w:rsidR="00D76786">
        <w:rPr>
          <w:rFonts w:ascii="Palatino Linotype" w:hAnsi="Palatino Linotype" w:cs="Verdana"/>
          <w:color w:val="000000"/>
        </w:rPr>
        <w:t>_</w:t>
      </w:r>
      <w:r w:rsidR="00C07E73" w:rsidRPr="00BD774D">
        <w:rPr>
          <w:rFonts w:ascii="Palatino Linotype" w:hAnsi="Palatino Linotype" w:cs="Verdana"/>
          <w:color w:val="000000"/>
        </w:rPr>
        <w:t xml:space="preserve"> </w:t>
      </w:r>
      <w:r w:rsidR="00284CEB" w:rsidRPr="00BD774D">
        <w:rPr>
          <w:rFonts w:ascii="Palatino Linotype" w:hAnsi="Palatino Linotype" w:cs="Verdana"/>
          <w:color w:val="000000"/>
        </w:rPr>
        <w:t>,</w:t>
      </w:r>
      <w:proofErr w:type="gramEnd"/>
      <w:r w:rsidR="00284CEB" w:rsidRPr="00BD774D">
        <w:rPr>
          <w:rFonts w:ascii="Palatino Linotype" w:hAnsi="Palatino Linotype" w:cs="Verdana"/>
          <w:color w:val="000000"/>
        </w:rPr>
        <w:t xml:space="preserve"> </w:t>
      </w:r>
      <w:r w:rsidR="00D76786">
        <w:rPr>
          <w:rFonts w:ascii="Palatino Linotype" w:hAnsi="Palatino Linotype" w:cs="Verdana"/>
          <w:color w:val="000000"/>
        </w:rPr>
        <w:t xml:space="preserve">è emerso che vostro figlio </w:t>
      </w:r>
      <w:r w:rsidR="00284CEB" w:rsidRPr="00BD774D">
        <w:rPr>
          <w:rFonts w:ascii="Palatino Linotype" w:hAnsi="Palatino Linotype" w:cs="Verdana"/>
          <w:color w:val="000000"/>
        </w:rPr>
        <w:t>ha accumulato un numero elevato di assenze (_________ore) pari al __________% del monte ore parziale relativo al primo quadrimestre (_______ore).</w:t>
      </w:r>
    </w:p>
    <w:p w:rsidR="00284CEB" w:rsidRPr="00BD774D" w:rsidRDefault="00284CEB" w:rsidP="00284CEB">
      <w:pPr>
        <w:jc w:val="both"/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>Si ricorda che il monte ore della classe a tempo normale è di 990 ore.</w:t>
      </w:r>
    </w:p>
    <w:p w:rsidR="00284CEB" w:rsidRPr="00BD774D" w:rsidRDefault="00284CEB" w:rsidP="00284CEB">
      <w:pPr>
        <w:jc w:val="both"/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>Per essere ammessi allo scrutinio finale occorre non superare il 25% di assenze rispetto al monte ore totale.</w:t>
      </w:r>
    </w:p>
    <w:p w:rsidR="00284CEB" w:rsidRPr="00BD774D" w:rsidRDefault="00284CEB" w:rsidP="00284CEB">
      <w:pPr>
        <w:jc w:val="right"/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>Il Dirigente scolastico</w:t>
      </w:r>
    </w:p>
    <w:p w:rsidR="00284CEB" w:rsidRDefault="00C07E73" w:rsidP="00284CEB">
      <w:pPr>
        <w:jc w:val="right"/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 xml:space="preserve">Prof. Roberto </w:t>
      </w:r>
      <w:proofErr w:type="spellStart"/>
      <w:r w:rsidRPr="00BD774D">
        <w:rPr>
          <w:rFonts w:ascii="Palatino Linotype" w:hAnsi="Palatino Linotype" w:cs="Verdana"/>
          <w:color w:val="000000"/>
        </w:rPr>
        <w:t>Peverelli</w:t>
      </w:r>
      <w:proofErr w:type="spellEnd"/>
    </w:p>
    <w:p w:rsidR="00BD774D" w:rsidRPr="00BD774D" w:rsidRDefault="00BD774D" w:rsidP="00284CEB">
      <w:pPr>
        <w:jc w:val="right"/>
        <w:rPr>
          <w:rFonts w:ascii="Palatino Linotype" w:hAnsi="Palatino Linotype" w:cs="Verdana"/>
          <w:color w:val="000000"/>
        </w:rPr>
      </w:pPr>
    </w:p>
    <w:p w:rsidR="00284CEB" w:rsidRPr="00BD774D" w:rsidRDefault="00284CEB" w:rsidP="00284CEB">
      <w:pPr>
        <w:jc w:val="right"/>
        <w:rPr>
          <w:rFonts w:ascii="Palatino Linotype" w:hAnsi="Palatino Linotype" w:cs="Verdana"/>
          <w:b/>
          <w:color w:val="000000"/>
        </w:rPr>
      </w:pPr>
      <w:r w:rsidRPr="00BD774D">
        <w:rPr>
          <w:rFonts w:ascii="Palatino Linotype" w:hAnsi="Palatino Linotype" w:cs="Verdana"/>
          <w:b/>
          <w:color w:val="000000"/>
        </w:rPr>
        <w:t>_____________________________________________________________________________________________</w:t>
      </w:r>
    </w:p>
    <w:p w:rsidR="00284CEB" w:rsidRPr="00BD774D" w:rsidRDefault="00284CEB" w:rsidP="00284CEB">
      <w:pPr>
        <w:rPr>
          <w:rFonts w:ascii="Palatino Linotype" w:hAnsi="Palatino Linotype" w:cs="Verdana"/>
          <w:b/>
          <w:color w:val="000000"/>
        </w:rPr>
      </w:pPr>
      <w:r w:rsidRPr="00BD774D">
        <w:rPr>
          <w:rFonts w:ascii="Palatino Linotype" w:hAnsi="Palatino Linotype" w:cs="Verdana"/>
          <w:b/>
          <w:color w:val="000000"/>
        </w:rPr>
        <w:t>(da restituire al Coordinatore di classe)</w:t>
      </w:r>
    </w:p>
    <w:p w:rsidR="00284CEB" w:rsidRPr="00BD774D" w:rsidRDefault="00284CEB" w:rsidP="00284CEB">
      <w:pPr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>Il sottoscritto______________________________________genitore dell’alunno_________________________</w:t>
      </w:r>
    </w:p>
    <w:p w:rsidR="00284CEB" w:rsidRPr="00BD774D" w:rsidRDefault="00284CEB" w:rsidP="00284CEB">
      <w:pPr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>dichiara di aver preso visione della comunicazione relativa alle assenze.</w:t>
      </w:r>
    </w:p>
    <w:p w:rsidR="00284CEB" w:rsidRPr="00BD774D" w:rsidRDefault="00284CEB" w:rsidP="00284CEB">
      <w:pPr>
        <w:rPr>
          <w:rFonts w:ascii="Palatino Linotype" w:hAnsi="Palatino Linotype" w:cs="Verdana"/>
          <w:color w:val="000000"/>
        </w:rPr>
      </w:pPr>
    </w:p>
    <w:p w:rsidR="00284CEB" w:rsidRPr="00BD774D" w:rsidRDefault="00284CEB" w:rsidP="00284CEB">
      <w:pPr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>Data_____________________                                                                   Firma____________________________</w:t>
      </w:r>
    </w:p>
    <w:p w:rsidR="00284CEB" w:rsidRPr="00BD774D" w:rsidRDefault="00284CEB" w:rsidP="00284CEB">
      <w:pPr>
        <w:rPr>
          <w:rFonts w:ascii="Palatino Linotype" w:hAnsi="Palatino Linotype" w:cs="Verdana"/>
          <w:color w:val="000000"/>
        </w:rPr>
      </w:pPr>
    </w:p>
    <w:p w:rsidR="00EF23BC" w:rsidRDefault="00EF23BC" w:rsidP="00C71FD5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sectPr w:rsidR="00EF23BC" w:rsidSect="00BD774D">
      <w:head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831" w:rsidRDefault="00627831" w:rsidP="006E0FDA">
      <w:pPr>
        <w:spacing w:after="0" w:line="240" w:lineRule="auto"/>
      </w:pPr>
      <w:r>
        <w:separator/>
      </w:r>
    </w:p>
  </w:endnote>
  <w:endnote w:type="continuationSeparator" w:id="0">
    <w:p w:rsidR="00627831" w:rsidRDefault="0062783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831" w:rsidRDefault="00627831" w:rsidP="006E0FDA">
      <w:pPr>
        <w:spacing w:after="0" w:line="240" w:lineRule="auto"/>
      </w:pPr>
      <w:r>
        <w:separator/>
      </w:r>
    </w:p>
  </w:footnote>
  <w:footnote w:type="continuationSeparator" w:id="0">
    <w:p w:rsidR="00627831" w:rsidRDefault="00627831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60"/>
    </w:tblGrid>
    <w:tr w:rsidR="00BD774D" w:rsidTr="00BD774D">
      <w:trPr>
        <w:trHeight w:val="269"/>
      </w:trPr>
      <w:tc>
        <w:tcPr>
          <w:tcW w:w="1060" w:type="dxa"/>
          <w:vMerge w:val="restart"/>
          <w:vAlign w:val="center"/>
        </w:tcPr>
        <w:p w:rsidR="00BD774D" w:rsidRDefault="00BD774D"/>
      </w:tc>
    </w:tr>
    <w:tr w:rsidR="00BD774D" w:rsidTr="00BD774D">
      <w:trPr>
        <w:trHeight w:val="269"/>
      </w:trPr>
      <w:tc>
        <w:tcPr>
          <w:tcW w:w="0" w:type="auto"/>
          <w:vMerge/>
          <w:vAlign w:val="center"/>
        </w:tcPr>
        <w:p w:rsidR="00BD774D" w:rsidRDefault="00BD774D"/>
      </w:tc>
    </w:tr>
    <w:tr w:rsidR="00BD774D" w:rsidRPr="00894C2D" w:rsidTr="00BD774D">
      <w:trPr>
        <w:trHeight w:val="269"/>
      </w:trPr>
      <w:tc>
        <w:tcPr>
          <w:tcW w:w="0" w:type="auto"/>
          <w:vMerge/>
          <w:vAlign w:val="center"/>
        </w:tcPr>
        <w:p w:rsidR="00BD774D" w:rsidRDefault="00BD774D"/>
      </w:tc>
    </w:tr>
    <w:tr w:rsidR="00BD774D" w:rsidTr="00BD774D">
      <w:trPr>
        <w:trHeight w:val="269"/>
      </w:trPr>
      <w:tc>
        <w:tcPr>
          <w:tcW w:w="0" w:type="auto"/>
          <w:vMerge/>
          <w:vAlign w:val="center"/>
        </w:tcPr>
        <w:p w:rsidR="00BD774D" w:rsidRPr="00A32887" w:rsidRDefault="00BD774D">
          <w:pPr>
            <w:rPr>
              <w:lang w:val="en-US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6B298C"/>
    <w:multiLevelType w:val="hybridMultilevel"/>
    <w:tmpl w:val="11A2E6BE"/>
    <w:lvl w:ilvl="0" w:tplc="77239104">
      <w:start w:val="1"/>
      <w:numFmt w:val="decimal"/>
      <w:lvlText w:val="%1."/>
      <w:lvlJc w:val="left"/>
      <w:pPr>
        <w:ind w:left="720" w:hanging="360"/>
      </w:pPr>
    </w:lvl>
    <w:lvl w:ilvl="1" w:tplc="77239104" w:tentative="1">
      <w:start w:val="1"/>
      <w:numFmt w:val="lowerLetter"/>
      <w:lvlText w:val="%2."/>
      <w:lvlJc w:val="left"/>
      <w:pPr>
        <w:ind w:left="1440" w:hanging="360"/>
      </w:pPr>
    </w:lvl>
    <w:lvl w:ilvl="2" w:tplc="77239104" w:tentative="1">
      <w:start w:val="1"/>
      <w:numFmt w:val="lowerRoman"/>
      <w:lvlText w:val="%3."/>
      <w:lvlJc w:val="right"/>
      <w:pPr>
        <w:ind w:left="2160" w:hanging="180"/>
      </w:pPr>
    </w:lvl>
    <w:lvl w:ilvl="3" w:tplc="77239104" w:tentative="1">
      <w:start w:val="1"/>
      <w:numFmt w:val="decimal"/>
      <w:lvlText w:val="%4."/>
      <w:lvlJc w:val="left"/>
      <w:pPr>
        <w:ind w:left="2880" w:hanging="360"/>
      </w:pPr>
    </w:lvl>
    <w:lvl w:ilvl="4" w:tplc="77239104" w:tentative="1">
      <w:start w:val="1"/>
      <w:numFmt w:val="lowerLetter"/>
      <w:lvlText w:val="%5."/>
      <w:lvlJc w:val="left"/>
      <w:pPr>
        <w:ind w:left="3600" w:hanging="360"/>
      </w:pPr>
    </w:lvl>
    <w:lvl w:ilvl="5" w:tplc="77239104" w:tentative="1">
      <w:start w:val="1"/>
      <w:numFmt w:val="lowerRoman"/>
      <w:lvlText w:val="%6."/>
      <w:lvlJc w:val="right"/>
      <w:pPr>
        <w:ind w:left="4320" w:hanging="180"/>
      </w:pPr>
    </w:lvl>
    <w:lvl w:ilvl="6" w:tplc="77239104" w:tentative="1">
      <w:start w:val="1"/>
      <w:numFmt w:val="decimal"/>
      <w:lvlText w:val="%7."/>
      <w:lvlJc w:val="left"/>
      <w:pPr>
        <w:ind w:left="5040" w:hanging="360"/>
      </w:pPr>
    </w:lvl>
    <w:lvl w:ilvl="7" w:tplc="77239104" w:tentative="1">
      <w:start w:val="1"/>
      <w:numFmt w:val="lowerLetter"/>
      <w:lvlText w:val="%8."/>
      <w:lvlJc w:val="left"/>
      <w:pPr>
        <w:ind w:left="5760" w:hanging="360"/>
      </w:pPr>
    </w:lvl>
    <w:lvl w:ilvl="8" w:tplc="77239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40D32"/>
    <w:multiLevelType w:val="hybridMultilevel"/>
    <w:tmpl w:val="E5AEFCB2"/>
    <w:lvl w:ilvl="0" w:tplc="12553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125A9"/>
    <w:rsid w:val="000231E5"/>
    <w:rsid w:val="00065F9C"/>
    <w:rsid w:val="000F6147"/>
    <w:rsid w:val="00112029"/>
    <w:rsid w:val="00135412"/>
    <w:rsid w:val="00284CEB"/>
    <w:rsid w:val="002E75D5"/>
    <w:rsid w:val="00361FF4"/>
    <w:rsid w:val="00372B04"/>
    <w:rsid w:val="003B5299"/>
    <w:rsid w:val="00410213"/>
    <w:rsid w:val="00420F95"/>
    <w:rsid w:val="004771EE"/>
    <w:rsid w:val="00493A0C"/>
    <w:rsid w:val="004D6B48"/>
    <w:rsid w:val="00531A4E"/>
    <w:rsid w:val="00535F5A"/>
    <w:rsid w:val="00555F58"/>
    <w:rsid w:val="005C709B"/>
    <w:rsid w:val="00627831"/>
    <w:rsid w:val="00660247"/>
    <w:rsid w:val="006978D0"/>
    <w:rsid w:val="006E6663"/>
    <w:rsid w:val="00765E6F"/>
    <w:rsid w:val="007F1B22"/>
    <w:rsid w:val="007F7889"/>
    <w:rsid w:val="00894C2D"/>
    <w:rsid w:val="008B3AC2"/>
    <w:rsid w:val="008F680D"/>
    <w:rsid w:val="009975BF"/>
    <w:rsid w:val="009D4DC8"/>
    <w:rsid w:val="00A32887"/>
    <w:rsid w:val="00AC197E"/>
    <w:rsid w:val="00B21D59"/>
    <w:rsid w:val="00B91F22"/>
    <w:rsid w:val="00BD419F"/>
    <w:rsid w:val="00BD774D"/>
    <w:rsid w:val="00C07E73"/>
    <w:rsid w:val="00C70F9D"/>
    <w:rsid w:val="00C71FD5"/>
    <w:rsid w:val="00C84EC9"/>
    <w:rsid w:val="00D76786"/>
    <w:rsid w:val="00DA25E2"/>
    <w:rsid w:val="00DF064E"/>
    <w:rsid w:val="00E26564"/>
    <w:rsid w:val="00EF23B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B183BD"/>
  <w15:docId w15:val="{2142E1FF-573D-46B6-989A-89187B07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70F9D"/>
  </w:style>
  <w:style w:type="numbering" w:customStyle="1" w:styleId="NoListPHPDOCX">
    <w:name w:val="No List PHPDOCX"/>
    <w:uiPriority w:val="99"/>
    <w:semiHidden/>
    <w:unhideWhenUsed/>
    <w:rsid w:val="00C70F9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70F9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70F9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8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32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887"/>
  </w:style>
  <w:style w:type="paragraph" w:styleId="Pidipagina">
    <w:name w:val="footer"/>
    <w:basedOn w:val="Normale"/>
    <w:link w:val="PidipaginaCarattere"/>
    <w:uiPriority w:val="99"/>
    <w:unhideWhenUsed/>
    <w:rsid w:val="00A32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887"/>
  </w:style>
  <w:style w:type="character" w:styleId="Collegamentoipertestuale">
    <w:name w:val="Hyperlink"/>
    <w:basedOn w:val="Carpredefinitoparagrafo"/>
    <w:uiPriority w:val="99"/>
    <w:rsid w:val="00A328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uoleass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E087-CBE1-44C7-A4F4-4DFA30DE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Vice Presidenza2</cp:lastModifiedBy>
  <cp:revision>13</cp:revision>
  <cp:lastPrinted>2023-01-11T06:59:00Z</cp:lastPrinted>
  <dcterms:created xsi:type="dcterms:W3CDTF">2020-01-13T10:53:00Z</dcterms:created>
  <dcterms:modified xsi:type="dcterms:W3CDTF">2023-01-11T09:35:00Z</dcterms:modified>
</cp:coreProperties>
</file>