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1C" w:rsidRDefault="000E73A1">
      <w:r w:rsidRPr="00450D03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628775" cy="363067"/>
            <wp:effectExtent l="0" t="0" r="0" b="0"/>
            <wp:docPr id="1" name="Immagine 1" descr="Immagine che contiene test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 Finanziato dall'Unione europea_PANT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551" cy="3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308378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TURA-Orizzontale-768x8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63" cy="40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0D03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752306" cy="561975"/>
            <wp:effectExtent l="0" t="0" r="63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369" cy="71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A1" w:rsidRDefault="000E73A1" w:rsidP="00C37461"/>
    <w:p w:rsidR="001E4081" w:rsidRDefault="000764F9" w:rsidP="000764F9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        </w:t>
      </w:r>
      <w:r w:rsidRPr="000E73A1">
        <w:rPr>
          <w:rFonts w:eastAsia="Calibri" w:cstheme="minorHAnsi"/>
          <w:noProof/>
          <w:lang w:eastAsia="it-IT"/>
        </w:rPr>
        <w:drawing>
          <wp:inline distT="0" distB="0" distL="0" distR="0">
            <wp:extent cx="533400" cy="552450"/>
            <wp:effectExtent l="0" t="0" r="0" b="0"/>
            <wp:docPr id="2" name="Immagine 4" descr="../../../img/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../../../img/logo_repubbli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alibri"/>
          <w:b/>
          <w:sz w:val="20"/>
          <w:szCs w:val="20"/>
        </w:rPr>
        <w:t xml:space="preserve">               </w:t>
      </w:r>
      <w:r w:rsidR="001E4081" w:rsidRPr="001E4081">
        <w:rPr>
          <w:rFonts w:ascii="Verdana" w:eastAsia="Calibri" w:hAnsi="Verdana" w:cs="Calibri"/>
          <w:b/>
          <w:sz w:val="20"/>
          <w:szCs w:val="20"/>
        </w:rPr>
        <w:t>Ministero dell’Istruzione e del Merito</w:t>
      </w:r>
    </w:p>
    <w:p w:rsidR="001E4081" w:rsidRDefault="000764F9" w:rsidP="000764F9">
      <w:pPr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                           </w:t>
      </w:r>
      <w:r w:rsidR="001E4081" w:rsidRPr="001E4081">
        <w:rPr>
          <w:rFonts w:ascii="Verdana" w:eastAsia="Calibri" w:hAnsi="Verdana" w:cs="Calibri"/>
          <w:b/>
          <w:sz w:val="20"/>
          <w:szCs w:val="20"/>
        </w:rPr>
        <w:t>ISTITUTO COMPRENSIVO STATALE “G. SEGANTINI" ASSO</w:t>
      </w:r>
    </w:p>
    <w:tbl>
      <w:tblPr>
        <w:tblOverlap w:val="never"/>
        <w:tblW w:w="0" w:type="auto"/>
        <w:tblInd w:w="15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130"/>
      </w:tblGrid>
      <w:tr w:rsidR="001E4081" w:rsidRPr="001E4081" w:rsidTr="000764F9">
        <w:tc>
          <w:tcPr>
            <w:tcW w:w="0" w:type="auto"/>
            <w:vAlign w:val="center"/>
          </w:tcPr>
          <w:p w:rsidR="001E4081" w:rsidRPr="001E4081" w:rsidRDefault="001E4081" w:rsidP="000764F9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1E4081">
              <w:rPr>
                <w:rFonts w:ascii="Verdana" w:eastAsia="Calibri" w:hAnsi="Verdana" w:cs="Calibri"/>
                <w:sz w:val="16"/>
                <w:szCs w:val="16"/>
              </w:rPr>
              <w:t>Viale Rimembranze 17 - 22033 ASSO (CO)</w:t>
            </w:r>
          </w:p>
        </w:tc>
      </w:tr>
      <w:tr w:rsidR="001E4081" w:rsidRPr="001E4081" w:rsidTr="000764F9">
        <w:tc>
          <w:tcPr>
            <w:tcW w:w="0" w:type="auto"/>
            <w:vAlign w:val="center"/>
          </w:tcPr>
          <w:p w:rsidR="001E4081" w:rsidRPr="001E4081" w:rsidRDefault="001E4081" w:rsidP="000764F9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  <w:sz w:val="16"/>
                <w:szCs w:val="16"/>
                <w:lang w:val="en-US"/>
              </w:rPr>
            </w:pPr>
            <w:r w:rsidRPr="001E4081">
              <w:rPr>
                <w:rFonts w:ascii="Verdana" w:eastAsia="Calibri" w:hAnsi="Verdana" w:cs="Calibri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1E4081" w:rsidRPr="001E4081" w:rsidTr="000764F9">
        <w:tc>
          <w:tcPr>
            <w:tcW w:w="0" w:type="auto"/>
            <w:vAlign w:val="center"/>
          </w:tcPr>
          <w:p w:rsidR="001E4081" w:rsidRPr="001E4081" w:rsidRDefault="001E4081" w:rsidP="000764F9">
            <w:pPr>
              <w:widowControl w:val="0"/>
              <w:autoSpaceDE w:val="0"/>
              <w:autoSpaceDN w:val="0"/>
              <w:spacing w:line="253" w:lineRule="auto"/>
              <w:jc w:val="center"/>
              <w:rPr>
                <w:rFonts w:ascii="Verdana" w:eastAsia="Calibri" w:hAnsi="Verdana" w:cs="Calibri"/>
              </w:rPr>
            </w:pP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C.F. </w:t>
            </w:r>
            <w:r w:rsidRPr="001E4081">
              <w:rPr>
                <w:rFonts w:ascii="Calibri" w:eastAsia="Calibri" w:hAnsi="Calibri" w:cs="Calibri"/>
                <w:sz w:val="16"/>
                <w:szCs w:val="16"/>
              </w:rPr>
              <w:t>82002020137</w:t>
            </w:r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– Cod. </w:t>
            </w:r>
            <w:proofErr w:type="spellStart"/>
            <w:r w:rsidRPr="001E4081">
              <w:rPr>
                <w:rFonts w:ascii="Verdana" w:eastAsia="Calibri" w:hAnsi="Verdana" w:cs="Calibri"/>
                <w:sz w:val="16"/>
                <w:szCs w:val="16"/>
              </w:rPr>
              <w:t>Mecc</w:t>
            </w:r>
            <w:proofErr w:type="spellEnd"/>
            <w:r w:rsidRPr="001E4081">
              <w:rPr>
                <w:rFonts w:ascii="Verdana" w:eastAsia="Calibri" w:hAnsi="Verdana" w:cs="Calibri"/>
                <w:sz w:val="16"/>
                <w:szCs w:val="16"/>
              </w:rPr>
              <w:t xml:space="preserve">. COIC803003 - indirizzo Internet: </w:t>
            </w:r>
            <w:hyperlink r:id="rId10" w:history="1">
              <w:r w:rsidRPr="001E4081">
                <w:rPr>
                  <w:rFonts w:ascii="Verdana" w:eastAsia="Calibri" w:hAnsi="Verdana" w:cs="Calibri"/>
                  <w:color w:val="0563C1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:rsidR="001E4081" w:rsidRDefault="001E4081" w:rsidP="000764F9">
      <w:pPr>
        <w:jc w:val="center"/>
      </w:pPr>
    </w:p>
    <w:p w:rsidR="001E4081" w:rsidRDefault="001E4081" w:rsidP="00970683"/>
    <w:p w:rsidR="00C42467" w:rsidRPr="00B65E29" w:rsidRDefault="00C42467" w:rsidP="00C42467">
      <w:pPr>
        <w:pStyle w:val="Titolo1"/>
        <w:pBdr>
          <w:top w:val="single" w:sz="8" w:space="6" w:color="000000"/>
          <w:left w:val="single" w:sz="8" w:space="9" w:color="000000"/>
          <w:bottom w:val="single" w:sz="8" w:space="6" w:color="000000"/>
          <w:right w:val="single" w:sz="8" w:space="31" w:color="000000"/>
        </w:pBdr>
        <w:spacing w:line="240" w:lineRule="auto"/>
        <w:ind w:left="114" w:right="367"/>
        <w:jc w:val="both"/>
        <w:rPr>
          <w:rFonts w:ascii="Calibri" w:hAnsi="Calibri" w:cs="Calibri"/>
        </w:rPr>
      </w:pPr>
      <w:bookmarkStart w:id="0" w:name="_GoBack"/>
      <w:bookmarkEnd w:id="0"/>
      <w:r w:rsidRPr="00B65E29">
        <w:rPr>
          <w:rFonts w:ascii="Calibri" w:hAnsi="Calibri" w:cs="Calibri"/>
          <w:sz w:val="28"/>
          <w:szCs w:val="28"/>
        </w:rPr>
        <w:t>RELAZIONE  FINALE  DELLA  CLASS</w:t>
      </w:r>
      <w:r>
        <w:rPr>
          <w:rFonts w:ascii="Calibri" w:hAnsi="Calibri" w:cs="Calibri"/>
          <w:sz w:val="28"/>
          <w:szCs w:val="28"/>
        </w:rPr>
        <w:t>E  ____     -        A. Sc. 2022</w:t>
      </w:r>
      <w:r w:rsidRPr="00B65E29">
        <w:rPr>
          <w:rFonts w:ascii="Calibri" w:hAnsi="Calibri" w:cs="Calibri"/>
          <w:sz w:val="28"/>
          <w:szCs w:val="28"/>
        </w:rPr>
        <w:t>/20</w:t>
      </w:r>
      <w:r>
        <w:rPr>
          <w:rFonts w:ascii="Calibri" w:hAnsi="Calibri" w:cs="Calibri"/>
          <w:sz w:val="28"/>
          <w:szCs w:val="28"/>
        </w:rPr>
        <w:t>23</w:t>
      </w:r>
    </w:p>
    <w:p w:rsidR="00C42467" w:rsidRPr="00B65E29" w:rsidRDefault="00C42467" w:rsidP="00C42467">
      <w:pPr>
        <w:spacing w:line="360" w:lineRule="auto"/>
        <w:jc w:val="center"/>
        <w:rPr>
          <w:rFonts w:ascii="Calibri" w:hAnsi="Calibri" w:cs="Calibri"/>
          <w:sz w:val="2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18"/>
      </w:tblGrid>
      <w:tr w:rsidR="00C42467" w:rsidRPr="00B65E29" w:rsidTr="006B6175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jc w:val="both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sz w:val="24"/>
              </w:rPr>
              <w:t>A)</w:t>
            </w:r>
            <w:r w:rsidRPr="00B65E29">
              <w:rPr>
                <w:rFonts w:ascii="Calibri" w:hAnsi="Calibri" w:cs="Calibri"/>
                <w:sz w:val="24"/>
              </w:rPr>
              <w:t xml:space="preserve"> La classe____, funzionante col modulo a </w:t>
            </w:r>
            <w:r w:rsidRPr="00B65E29">
              <w:rPr>
                <w:rFonts w:ascii="Calibri" w:hAnsi="Calibri" w:cs="Calibri"/>
                <w:sz w:val="24"/>
                <w:szCs w:val="28"/>
              </w:rPr>
              <w:t>30 ore settimanali  ,</w:t>
            </w:r>
            <w:r w:rsidRPr="00B65E29">
              <w:rPr>
                <w:rFonts w:ascii="Calibri" w:hAnsi="Calibri" w:cs="Calibri"/>
                <w:szCs w:val="28"/>
              </w:rPr>
              <w:t xml:space="preserve"> </w:t>
            </w:r>
            <w:r w:rsidRPr="00B65E29">
              <w:rPr>
                <w:rFonts w:ascii="Calibri" w:hAnsi="Calibri" w:cs="Calibri"/>
                <w:sz w:val="24"/>
              </w:rPr>
              <w:t xml:space="preserve"> è composta da ___ alunni, di cui __ maschi  e __ femmine, __ diversamente abili, ___  con disturbi specifici di apprendimento (DSA), ____ con bisogni educativi speciali (BES), ___ ripetenti,____nuovi inserimenti, ___ stranieri,  di cui  ___ di recente inserimento,. </w:t>
            </w:r>
          </w:p>
          <w:p w:rsidR="00C42467" w:rsidRPr="00B65E29" w:rsidRDefault="00C42467" w:rsidP="006B6175">
            <w:pPr>
              <w:pStyle w:val="Corpodeltesto21"/>
              <w:jc w:val="both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 w:val="24"/>
              </w:rPr>
              <w:t xml:space="preserve">Nel corso del triennio n. __ alunni si sono trasferiti in altre scuole, n. ___  si sono inseriti nella classe, n. ___ non sono stati ammessi alla classe successiva. </w:t>
            </w:r>
          </w:p>
          <w:p w:rsidR="00C42467" w:rsidRPr="00B65E29" w:rsidRDefault="00C42467" w:rsidP="006B6175">
            <w:pPr>
              <w:pStyle w:val="Corpodeltesto21"/>
              <w:jc w:val="both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 w:val="24"/>
              </w:rPr>
              <w:t>(</w:t>
            </w:r>
            <w:r w:rsidRPr="00B65E29">
              <w:rPr>
                <w:rFonts w:ascii="Calibri" w:hAnsi="Calibri" w:cs="Calibri"/>
                <w:i/>
                <w:iCs/>
                <w:sz w:val="20"/>
              </w:rPr>
              <w:t>Inserire altre notizie ritenute utili per illustrare le caratteristiche e il percorso di maturazione della classe</w:t>
            </w:r>
            <w:r w:rsidRPr="00B65E29">
              <w:rPr>
                <w:rFonts w:ascii="Calibri" w:hAnsi="Calibri" w:cs="Calibri"/>
                <w:sz w:val="24"/>
              </w:rPr>
              <w:t xml:space="preserve">) </w:t>
            </w:r>
            <w:proofErr w:type="spellStart"/>
            <w:r w:rsidRPr="00B65E29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</w:t>
            </w:r>
            <w:proofErr w:type="spellEnd"/>
          </w:p>
          <w:p w:rsidR="00C42467" w:rsidRPr="00B65E29" w:rsidRDefault="00C42467" w:rsidP="006B6175">
            <w:pPr>
              <w:pStyle w:val="Corpodeltesto21"/>
              <w:jc w:val="both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</w:t>
            </w:r>
            <w:proofErr w:type="spellEnd"/>
          </w:p>
          <w:p w:rsidR="00C42467" w:rsidRPr="00B65E29" w:rsidRDefault="00C42467" w:rsidP="006B6175">
            <w:pPr>
              <w:pStyle w:val="Corpodeltesto21"/>
              <w:jc w:val="both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</w:t>
            </w:r>
            <w:proofErr w:type="spellEnd"/>
          </w:p>
          <w:p w:rsidR="00C42467" w:rsidRPr="00B65E29" w:rsidRDefault="00C42467" w:rsidP="006B617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</w:rPr>
              <w:t xml:space="preserve">Nel corso </w:t>
            </w:r>
            <w:r w:rsidRPr="00B65E29">
              <w:rPr>
                <w:rFonts w:ascii="Calibri" w:hAnsi="Calibri" w:cs="Calibri"/>
                <w:szCs w:val="28"/>
              </w:rPr>
              <w:t xml:space="preserve">□ dell’anno  □ </w:t>
            </w:r>
            <w:r w:rsidRPr="00B65E29">
              <w:rPr>
                <w:rFonts w:ascii="Calibri" w:hAnsi="Calibri" w:cs="Calibri"/>
              </w:rPr>
              <w:t xml:space="preserve">del triennio vi è stato un cambio di insegnanti: </w:t>
            </w:r>
            <w:proofErr w:type="spellStart"/>
            <w:r w:rsidRPr="00B65E29">
              <w:rPr>
                <w:rFonts w:ascii="Calibri" w:hAnsi="Calibri" w:cs="Calibri"/>
              </w:rPr>
              <w:t>…………………………………………………………………………………………………………</w:t>
            </w:r>
            <w:proofErr w:type="spellEnd"/>
            <w:r w:rsidRPr="00B65E29">
              <w:rPr>
                <w:rFonts w:ascii="Calibri" w:hAnsi="Calibri" w:cs="Calibri"/>
              </w:rPr>
              <w:t xml:space="preserve"> </w:t>
            </w:r>
          </w:p>
        </w:tc>
      </w:tr>
    </w:tbl>
    <w:p w:rsidR="00C42467" w:rsidRDefault="00C42467" w:rsidP="00C42467">
      <w:pPr>
        <w:spacing w:line="360" w:lineRule="auto"/>
        <w:jc w:val="center"/>
        <w:rPr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0018"/>
      </w:tblGrid>
      <w:tr w:rsidR="00C42467" w:rsidTr="006B6175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lang w:val="de-DE"/>
              </w:rPr>
              <w:t>B)</w:t>
            </w:r>
            <w:r w:rsidRPr="00B65E29">
              <w:rPr>
                <w:rFonts w:ascii="Calibri" w:hAnsi="Calibri" w:cs="Calibri"/>
                <w:b/>
                <w:sz w:val="28"/>
                <w:lang w:val="de-DE"/>
              </w:rPr>
              <w:t xml:space="preserve"> </w:t>
            </w:r>
            <w:proofErr w:type="spellStart"/>
            <w:r w:rsidRPr="00B65E29">
              <w:rPr>
                <w:rFonts w:ascii="Calibri" w:hAnsi="Calibri" w:cs="Calibri"/>
                <w:b/>
                <w:lang w:val="de-DE"/>
              </w:rPr>
              <w:t>Frequenza</w:t>
            </w:r>
            <w:proofErr w:type="spellEnd"/>
            <w:r w:rsidRPr="00B65E29">
              <w:rPr>
                <w:rFonts w:ascii="Calibri" w:hAnsi="Calibri" w:cs="Calibri"/>
                <w:b/>
                <w:lang w:val="de-DE"/>
              </w:rPr>
              <w:t>:</w:t>
            </w:r>
          </w:p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>□ tutti gli alunni hanno tenuto una frequenza regolare;</w:t>
            </w:r>
          </w:p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□ i seguenti alunni hanno accumulato numerose assenze, ma nei limiti consentiti: </w:t>
            </w:r>
            <w:proofErr w:type="spellStart"/>
            <w:r w:rsidRPr="00B65E29">
              <w:rPr>
                <w:rFonts w:ascii="Calibri" w:hAnsi="Calibri" w:cs="Calibri"/>
                <w:szCs w:val="28"/>
              </w:rPr>
              <w:t>…………………………………………………………………………………………………………</w:t>
            </w:r>
            <w:proofErr w:type="spellEnd"/>
          </w:p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□ i seguenti alunni hanno superato i limiti consentiti per le assenze: </w:t>
            </w:r>
            <w:proofErr w:type="spellStart"/>
            <w:r w:rsidRPr="00B65E29">
              <w:rPr>
                <w:rFonts w:ascii="Calibri" w:hAnsi="Calibri" w:cs="Calibri"/>
                <w:szCs w:val="28"/>
              </w:rPr>
              <w:t>…………………………………………………………………………………………………………</w:t>
            </w:r>
            <w:proofErr w:type="spellEnd"/>
            <w:r w:rsidRPr="00B65E29">
              <w:rPr>
                <w:rFonts w:ascii="Calibri" w:hAnsi="Calibri" w:cs="Calibri"/>
                <w:szCs w:val="28"/>
              </w:rPr>
              <w:t xml:space="preserve"> </w:t>
            </w:r>
          </w:p>
          <w:p w:rsidR="00C42467" w:rsidRDefault="00C42467" w:rsidP="006B6175">
            <w:pPr>
              <w:spacing w:line="360" w:lineRule="auto"/>
              <w:jc w:val="both"/>
            </w:pPr>
            <w:r w:rsidRPr="00B65E29">
              <w:rPr>
                <w:rFonts w:ascii="Calibri" w:hAnsi="Calibri" w:cs="Calibri"/>
                <w:szCs w:val="28"/>
              </w:rPr>
              <w:t>Tali assenze sono giustificate da □ motivi di salute □ problematiche sociali e familiari.</w:t>
            </w:r>
          </w:p>
        </w:tc>
      </w:tr>
    </w:tbl>
    <w:p w:rsidR="00C42467" w:rsidRDefault="00C42467" w:rsidP="00C42467">
      <w:pPr>
        <w:spacing w:line="360" w:lineRule="auto"/>
        <w:jc w:val="center"/>
        <w:rPr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946"/>
      </w:tblGrid>
      <w:tr w:rsidR="00C42467" w:rsidTr="006B6175">
        <w:tc>
          <w:tcPr>
            <w:tcW w:w="9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szCs w:val="28"/>
              </w:rPr>
              <w:t>C) Eventuali interventi e provvedimenti disciplinari:</w:t>
            </w:r>
          </w:p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□ non si segnalano interventi disciplinari con sanzioni; </w:t>
            </w:r>
          </w:p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□ si segnalano gli alunni oggetto di interventi e sanzioni disciplinari:  </w:t>
            </w:r>
          </w:p>
          <w:p w:rsidR="00C42467" w:rsidRDefault="00C42467" w:rsidP="006B6175">
            <w:pPr>
              <w:spacing w:line="360" w:lineRule="auto"/>
            </w:pPr>
            <w:proofErr w:type="spellStart"/>
            <w:r w:rsidRPr="00B65E29">
              <w:rPr>
                <w:rFonts w:ascii="Calibri" w:hAnsi="Calibri" w:cs="Calibri"/>
                <w:szCs w:val="28"/>
              </w:rPr>
              <w:t>…………………………………………………………………………………………………………</w:t>
            </w:r>
            <w:proofErr w:type="spellEnd"/>
          </w:p>
        </w:tc>
      </w:tr>
    </w:tbl>
    <w:p w:rsidR="00C42467" w:rsidRDefault="00C42467" w:rsidP="00C42467">
      <w:pPr>
        <w:spacing w:line="360" w:lineRule="auto"/>
        <w:rPr>
          <w:szCs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03"/>
      </w:tblGrid>
      <w:tr w:rsidR="00C42467" w:rsidTr="006B6175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spacing w:line="36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</w:rPr>
              <w:lastRenderedPageBreak/>
              <w:t>D) La classe in generale risulta</w:t>
            </w:r>
          </w:p>
        </w:tc>
      </w:tr>
      <w:tr w:rsidR="00C42467" w:rsidTr="006B6175">
        <w:tc>
          <w:tcPr>
            <w:tcW w:w="10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jc w:val="both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□ </w:t>
            </w:r>
            <w:r w:rsidRPr="00B65E29">
              <w:rPr>
                <w:rFonts w:ascii="Calibri" w:hAnsi="Calibri" w:cs="Calibri"/>
                <w:sz w:val="24"/>
                <w:szCs w:val="28"/>
              </w:rPr>
              <w:t>corretta e responsabile</w:t>
            </w:r>
            <w:r w:rsidRPr="00B65E29">
              <w:rPr>
                <w:rFonts w:ascii="Calibri" w:hAnsi="Calibri" w:cs="Calibri"/>
                <w:szCs w:val="28"/>
              </w:rPr>
              <w:t xml:space="preserve"> □ </w:t>
            </w:r>
            <w:r w:rsidRPr="00B65E29">
              <w:rPr>
                <w:rFonts w:ascii="Calibri" w:hAnsi="Calibri" w:cs="Calibri"/>
                <w:sz w:val="24"/>
                <w:szCs w:val="28"/>
              </w:rPr>
              <w:t xml:space="preserve">vivace, ma corretta </w:t>
            </w:r>
            <w:r w:rsidRPr="00B65E29">
              <w:rPr>
                <w:rFonts w:ascii="Calibri" w:hAnsi="Calibri" w:cs="Calibri"/>
                <w:szCs w:val="28"/>
              </w:rPr>
              <w:t xml:space="preserve">□ </w:t>
            </w:r>
            <w:r w:rsidRPr="00B65E29">
              <w:rPr>
                <w:rFonts w:ascii="Calibri" w:hAnsi="Calibri" w:cs="Calibri"/>
                <w:sz w:val="24"/>
                <w:szCs w:val="28"/>
              </w:rPr>
              <w:t xml:space="preserve">non sempre rispettosa delle regole comportamentali; </w:t>
            </w:r>
            <w:r w:rsidRPr="00B65E29">
              <w:rPr>
                <w:rFonts w:ascii="Calibri" w:hAnsi="Calibri" w:cs="Calibri"/>
                <w:szCs w:val="28"/>
              </w:rPr>
              <w:t xml:space="preserve">□ </w:t>
            </w:r>
            <w:r w:rsidRPr="00B65E29">
              <w:rPr>
                <w:rFonts w:ascii="Calibri" w:hAnsi="Calibri" w:cs="Calibri"/>
                <w:sz w:val="24"/>
              </w:rPr>
              <w:t>distratta e dispersiva;</w:t>
            </w:r>
          </w:p>
          <w:p w:rsidR="00C42467" w:rsidRPr="00B65E29" w:rsidRDefault="00C42467" w:rsidP="006B6175">
            <w:pPr>
              <w:pStyle w:val="Corpodeltesto21"/>
              <w:spacing w:line="240" w:lineRule="auto"/>
              <w:jc w:val="both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□ </w:t>
            </w:r>
            <w:r w:rsidRPr="00B65E29">
              <w:rPr>
                <w:rFonts w:ascii="Calibri" w:hAnsi="Calibri" w:cs="Calibri"/>
                <w:sz w:val="24"/>
                <w:szCs w:val="28"/>
              </w:rPr>
              <w:t>interessata e partecipe</w:t>
            </w:r>
            <w:r w:rsidRPr="00B65E29">
              <w:rPr>
                <w:rFonts w:ascii="Calibri" w:hAnsi="Calibri" w:cs="Calibri"/>
                <w:szCs w:val="28"/>
              </w:rPr>
              <w:t xml:space="preserve"> □ </w:t>
            </w:r>
            <w:r w:rsidRPr="00B65E29">
              <w:rPr>
                <w:rFonts w:ascii="Calibri" w:hAnsi="Calibri" w:cs="Calibri"/>
                <w:sz w:val="24"/>
                <w:szCs w:val="28"/>
              </w:rPr>
              <w:t xml:space="preserve">non sempre interessata e partecipe; </w:t>
            </w:r>
          </w:p>
          <w:p w:rsidR="00C42467" w:rsidRPr="00B65E29" w:rsidRDefault="00C42467" w:rsidP="006B6175">
            <w:pPr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□ motivata allo studio  □ poco motivata allo studio; </w:t>
            </w:r>
          </w:p>
          <w:p w:rsidR="00C42467" w:rsidRPr="00B65E29" w:rsidRDefault="00C42467" w:rsidP="006B6175">
            <w:pPr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 w:val="28"/>
                <w:szCs w:val="28"/>
              </w:rPr>
              <w:t>□</w:t>
            </w:r>
            <w:r w:rsidRPr="00B65E29">
              <w:rPr>
                <w:rFonts w:ascii="Calibri" w:hAnsi="Calibri" w:cs="Calibri"/>
                <w:szCs w:val="28"/>
              </w:rPr>
              <w:t xml:space="preserve"> diversificata nel comportamento e negli atteggiamenti verso lo studio: un gruppo …. un altro </w:t>
            </w:r>
            <w:proofErr w:type="spellStart"/>
            <w:r w:rsidRPr="00B65E29">
              <w:rPr>
                <w:rFonts w:ascii="Calibri" w:hAnsi="Calibri" w:cs="Calibri"/>
                <w:szCs w:val="28"/>
              </w:rPr>
              <w:t>……</w:t>
            </w:r>
            <w:proofErr w:type="spellEnd"/>
            <w:r w:rsidRPr="00B65E29">
              <w:rPr>
                <w:rFonts w:ascii="Calibri" w:hAnsi="Calibri" w:cs="Calibri"/>
                <w:szCs w:val="28"/>
              </w:rPr>
              <w:t>..</w:t>
            </w:r>
          </w:p>
          <w:p w:rsidR="00C42467" w:rsidRPr="00B65E29" w:rsidRDefault="00C42467" w:rsidP="006B6175">
            <w:pPr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Cs w:val="28"/>
              </w:rPr>
              <w:t>……………………………………………………………………………………………………………</w:t>
            </w:r>
            <w:proofErr w:type="spellEnd"/>
          </w:p>
          <w:p w:rsidR="00C42467" w:rsidRPr="00B65E29" w:rsidRDefault="00C42467" w:rsidP="006B6175">
            <w:pPr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Cs w:val="28"/>
              </w:rPr>
              <w:t>……………………………………………………………………………………………………………</w:t>
            </w:r>
            <w:proofErr w:type="spellEnd"/>
          </w:p>
        </w:tc>
      </w:tr>
    </w:tbl>
    <w:p w:rsidR="00C42467" w:rsidRDefault="00C42467" w:rsidP="00C42467">
      <w:pPr>
        <w:ind w:left="357" w:hanging="357"/>
        <w:rPr>
          <w:b/>
        </w:rPr>
      </w:pPr>
    </w:p>
    <w:p w:rsidR="00C42467" w:rsidRPr="00B65E29" w:rsidRDefault="00C42467" w:rsidP="00C42467">
      <w:pPr>
        <w:ind w:left="357" w:hanging="357"/>
        <w:rPr>
          <w:rFonts w:ascii="Calibri" w:hAnsi="Calibri" w:cs="Calibri"/>
        </w:rPr>
      </w:pPr>
      <w:r w:rsidRPr="00B65E29">
        <w:rPr>
          <w:rFonts w:ascii="Calibri" w:hAnsi="Calibri" w:cs="Calibri"/>
          <w:b/>
        </w:rPr>
        <w:t xml:space="preserve">E) OBIETTIVI FORMATIVI, DISCIPLINARI E INTERDISCIPLINARI, TRAGUARDI </w:t>
      </w:r>
      <w:proofErr w:type="spellStart"/>
      <w:r w:rsidRPr="00B65E29">
        <w:rPr>
          <w:rFonts w:ascii="Calibri" w:hAnsi="Calibri" w:cs="Calibri"/>
          <w:b/>
        </w:rPr>
        <w:t>DI</w:t>
      </w:r>
      <w:proofErr w:type="spellEnd"/>
      <w:r w:rsidRPr="00B65E29">
        <w:rPr>
          <w:rFonts w:ascii="Calibri" w:hAnsi="Calibri" w:cs="Calibri"/>
          <w:b/>
        </w:rPr>
        <w:t xml:space="preserve"> COMPETENZE </w:t>
      </w:r>
      <w:r w:rsidRPr="00B65E29">
        <w:rPr>
          <w:rFonts w:ascii="Calibri" w:hAnsi="Calibri" w:cs="Calibri"/>
        </w:rPr>
        <w:t>(vedi progettazione di classe e relazioni disciplinari).</w:t>
      </w:r>
    </w:p>
    <w:p w:rsidR="00C42467" w:rsidRPr="00B65E29" w:rsidRDefault="00C42467" w:rsidP="00C42467">
      <w:pPr>
        <w:spacing w:line="360" w:lineRule="auto"/>
        <w:rPr>
          <w:rFonts w:ascii="Calibri" w:hAnsi="Calibri" w:cs="Calibri"/>
          <w:b/>
        </w:rPr>
      </w:pPr>
    </w:p>
    <w:p w:rsidR="00C42467" w:rsidRPr="00B65E29" w:rsidRDefault="00C42467" w:rsidP="00C42467">
      <w:pPr>
        <w:rPr>
          <w:rFonts w:ascii="Calibri" w:hAnsi="Calibri" w:cs="Calibri"/>
        </w:rPr>
      </w:pPr>
      <w:r w:rsidRPr="00B65E29">
        <w:rPr>
          <w:rFonts w:ascii="Calibri" w:hAnsi="Calibri" w:cs="Calibri"/>
          <w:b/>
        </w:rPr>
        <w:t>Si rimanda alla TABELLA DELLE CERTIFICAZIONI DELLE COMPETENZE allegata al verbale dello scrutinio finale.</w:t>
      </w:r>
    </w:p>
    <w:p w:rsidR="00C42467" w:rsidRPr="00B65E29" w:rsidRDefault="00C42467" w:rsidP="00C42467">
      <w:pPr>
        <w:rPr>
          <w:rFonts w:ascii="Calibri" w:hAnsi="Calibri" w:cs="Calibri"/>
          <w:b/>
        </w:rPr>
      </w:pPr>
    </w:p>
    <w:p w:rsidR="00C42467" w:rsidRPr="00B65E29" w:rsidRDefault="00C42467" w:rsidP="00C42467">
      <w:pPr>
        <w:pStyle w:val="Corpodeltesto21"/>
        <w:spacing w:line="240" w:lineRule="auto"/>
        <w:jc w:val="both"/>
        <w:rPr>
          <w:rFonts w:ascii="Calibri" w:hAnsi="Calibri" w:cs="Calibri"/>
        </w:rPr>
      </w:pPr>
    </w:p>
    <w:p w:rsidR="00C42467" w:rsidRPr="00B65E29" w:rsidRDefault="00C42467" w:rsidP="00C42467">
      <w:pPr>
        <w:pStyle w:val="Corpodeltesto21"/>
        <w:spacing w:line="240" w:lineRule="auto"/>
        <w:ind w:left="360"/>
        <w:jc w:val="both"/>
        <w:rPr>
          <w:rFonts w:ascii="Calibri" w:hAnsi="Calibri" w:cs="Calibri"/>
          <w:b/>
          <w:sz w:val="24"/>
          <w:lang w:val="de-DE"/>
        </w:rPr>
      </w:pPr>
    </w:p>
    <w:p w:rsidR="00C42467" w:rsidRPr="00B65E29" w:rsidRDefault="00C42467" w:rsidP="00C42467">
      <w:pPr>
        <w:pStyle w:val="Corpodeltesto21"/>
        <w:spacing w:line="240" w:lineRule="auto"/>
        <w:jc w:val="both"/>
        <w:rPr>
          <w:rFonts w:ascii="Calibri" w:hAnsi="Calibri" w:cs="Calibri"/>
        </w:rPr>
      </w:pPr>
      <w:r w:rsidRPr="00B65E29">
        <w:rPr>
          <w:rFonts w:ascii="Calibri" w:hAnsi="Calibri" w:cs="Calibri"/>
          <w:b/>
          <w:sz w:val="24"/>
          <w:lang w:val="de-DE"/>
        </w:rPr>
        <w:t>F) PROGETTI  E  ATTIVITÀ  SVOLTE :</w:t>
      </w:r>
    </w:p>
    <w:p w:rsidR="00C42467" w:rsidRPr="00B65E29" w:rsidRDefault="00C42467" w:rsidP="00C42467">
      <w:pPr>
        <w:pStyle w:val="Corpodeltesto21"/>
        <w:spacing w:line="240" w:lineRule="auto"/>
        <w:ind w:left="360"/>
        <w:jc w:val="both"/>
        <w:rPr>
          <w:rFonts w:ascii="Calibri" w:hAnsi="Calibri" w:cs="Calibri"/>
          <w:sz w:val="24"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1070"/>
        <w:gridCol w:w="800"/>
        <w:gridCol w:w="830"/>
        <w:gridCol w:w="2710"/>
      </w:tblGrid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jc w:val="center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sz w:val="24"/>
                <w:lang w:val="de-DE"/>
              </w:rPr>
              <w:t>DENOMINAZIONE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jc w:val="center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sz w:val="24"/>
              </w:rPr>
              <w:t xml:space="preserve">Valutazione </w:t>
            </w:r>
            <w:r w:rsidRPr="00B65E29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proofErr w:type="spellStart"/>
            <w:r w:rsidRPr="00B65E29">
              <w:rPr>
                <w:rFonts w:ascii="Calibri" w:hAnsi="Calibri" w:cs="Calibri"/>
                <w:b/>
                <w:sz w:val="18"/>
                <w:szCs w:val="18"/>
              </w:rPr>
              <w:t>crocettare</w:t>
            </w:r>
            <w:proofErr w:type="spellEnd"/>
            <w:r w:rsidRPr="00B65E29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jc w:val="center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sz w:val="24"/>
              </w:rPr>
              <w:t>Osservazioni</w:t>
            </w: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i/>
                <w:sz w:val="24"/>
                <w:highlight w:val="lightGray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jc w:val="center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i/>
                <w:sz w:val="18"/>
                <w:szCs w:val="18"/>
              </w:rPr>
              <w:t>Pienamente positiva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jc w:val="center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i/>
                <w:sz w:val="18"/>
                <w:szCs w:val="18"/>
              </w:rPr>
              <w:t>Positiva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jc w:val="center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i/>
                <w:sz w:val="18"/>
                <w:szCs w:val="18"/>
              </w:rPr>
              <w:t>Negativa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i/>
                <w:sz w:val="24"/>
                <w:szCs w:val="18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i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 w:val="24"/>
                <w:lang w:val="de-DE"/>
              </w:rPr>
              <w:t>Concorsi</w:t>
            </w:r>
            <w:proofErr w:type="spellEnd"/>
            <w:r w:rsidRPr="00B65E29">
              <w:rPr>
                <w:rFonts w:ascii="Calibri" w:hAnsi="Calibri" w:cs="Calibri"/>
                <w:sz w:val="24"/>
                <w:lang w:val="de-DE"/>
              </w:rPr>
              <w:t xml:space="preserve"> /Gare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 w:val="24"/>
                <w:lang w:val="de-DE"/>
              </w:rPr>
              <w:t>Visita</w:t>
            </w:r>
            <w:proofErr w:type="spellEnd"/>
            <w:r w:rsidRPr="00B65E29">
              <w:rPr>
                <w:rFonts w:ascii="Calibri" w:hAnsi="Calibri" w:cs="Calibri"/>
                <w:sz w:val="24"/>
                <w:lang w:val="de-DE"/>
              </w:rPr>
              <w:t xml:space="preserve"> </w:t>
            </w:r>
            <w:proofErr w:type="spellStart"/>
            <w:r w:rsidRPr="00B65E29">
              <w:rPr>
                <w:rFonts w:ascii="Calibri" w:hAnsi="Calibri" w:cs="Calibri"/>
                <w:sz w:val="24"/>
                <w:lang w:val="de-DE"/>
              </w:rPr>
              <w:t>musei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 w:val="24"/>
                <w:lang w:val="de-DE"/>
              </w:rPr>
              <w:t>Spettacoli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 w:val="24"/>
              </w:rPr>
              <w:t>Visite guidate sul territorio: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 w:val="24"/>
                <w:lang w:val="de-DE"/>
              </w:rPr>
              <w:t>Visita</w:t>
            </w:r>
            <w:proofErr w:type="spellEnd"/>
            <w:r w:rsidRPr="00B65E29">
              <w:rPr>
                <w:rFonts w:ascii="Calibri" w:hAnsi="Calibri" w:cs="Calibri"/>
                <w:sz w:val="24"/>
                <w:lang w:val="de-DE"/>
              </w:rPr>
              <w:t xml:space="preserve"> </w:t>
            </w:r>
            <w:proofErr w:type="spellStart"/>
            <w:r w:rsidRPr="00B65E29">
              <w:rPr>
                <w:rFonts w:ascii="Calibri" w:hAnsi="Calibri" w:cs="Calibri"/>
                <w:sz w:val="24"/>
                <w:lang w:val="de-DE"/>
              </w:rPr>
              <w:t>d’istruzione</w:t>
            </w:r>
            <w:proofErr w:type="spellEnd"/>
            <w:r w:rsidRPr="00B65E29">
              <w:rPr>
                <w:rFonts w:ascii="Calibri" w:hAnsi="Calibri" w:cs="Calibri"/>
                <w:sz w:val="24"/>
                <w:lang w:val="de-DE"/>
              </w:rPr>
              <w:t xml:space="preserve"> a 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sz w:val="24"/>
                <w:lang w:val="de-DE"/>
              </w:rPr>
              <w:t>Orientamento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  <w:tr w:rsidR="00C42467" w:rsidRPr="00B65E29" w:rsidTr="006B6175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Corpodeltesto21"/>
              <w:snapToGrid w:val="0"/>
              <w:spacing w:line="240" w:lineRule="auto"/>
              <w:jc w:val="both"/>
              <w:rPr>
                <w:rFonts w:ascii="Calibri" w:hAnsi="Calibri" w:cs="Calibri"/>
                <w:sz w:val="24"/>
                <w:lang w:val="de-DE"/>
              </w:rPr>
            </w:pPr>
          </w:p>
        </w:tc>
      </w:tr>
    </w:tbl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Cs w:val="24"/>
        </w:rPr>
      </w:pPr>
    </w:p>
    <w:p w:rsidR="00C42467" w:rsidRPr="00B65E29" w:rsidRDefault="00C42467" w:rsidP="00C42467">
      <w:pPr>
        <w:pStyle w:val="Titolo4"/>
        <w:spacing w:line="360" w:lineRule="auto"/>
        <w:rPr>
          <w:rFonts w:ascii="Calibri" w:hAnsi="Calibri" w:cs="Calibri"/>
        </w:rPr>
      </w:pPr>
      <w:r w:rsidRPr="00B65E29">
        <w:rPr>
          <w:rFonts w:ascii="Calibri" w:hAnsi="Calibri" w:cs="Calibri"/>
        </w:rPr>
        <w:t xml:space="preserve">G)  ALUNNI DIVERSAMENTE ABILI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15"/>
      </w:tblGrid>
      <w:tr w:rsidR="00C42467" w:rsidRPr="00B65E29" w:rsidTr="006B6175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Calibri" w:hAnsi="Calibri" w:cs="Calibri"/>
                <w:bCs/>
              </w:rPr>
            </w:pPr>
          </w:p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Cs/>
              </w:rPr>
              <w:t>Presenti in classe n. ___ alunni con disabilità, di cui n. ___ inseriti nel “</w:t>
            </w:r>
            <w:r w:rsidRPr="00B65E29">
              <w:rPr>
                <w:rFonts w:ascii="Calibri" w:hAnsi="Calibri" w:cs="Calibri"/>
                <w:bCs/>
                <w:i/>
              </w:rPr>
              <w:t>Progetto Ponte</w:t>
            </w:r>
            <w:r w:rsidRPr="00B65E29">
              <w:rPr>
                <w:rFonts w:ascii="Calibri" w:hAnsi="Calibri" w:cs="Calibri"/>
                <w:bCs/>
              </w:rPr>
              <w:t xml:space="preserve">” </w:t>
            </w:r>
          </w:p>
          <w:p w:rsidR="00C42467" w:rsidRPr="00B65E29" w:rsidRDefault="00C42467" w:rsidP="006B6175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342"/>
              </w:tabs>
              <w:ind w:hanging="720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</w:t>
            </w:r>
            <w:proofErr w:type="spellEnd"/>
            <w:r w:rsidRPr="00B65E29">
              <w:rPr>
                <w:rFonts w:ascii="Calibri" w:hAnsi="Calibri" w:cs="Calibri"/>
                <w:bCs/>
              </w:rPr>
              <w:t>.</w:t>
            </w:r>
          </w:p>
          <w:p w:rsidR="00C42467" w:rsidRPr="00B65E29" w:rsidRDefault="00C42467" w:rsidP="006B6175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342"/>
              </w:tabs>
              <w:ind w:hanging="720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</w:t>
            </w:r>
            <w:proofErr w:type="spellEnd"/>
            <w:r w:rsidRPr="00B65E29">
              <w:rPr>
                <w:rFonts w:ascii="Calibri" w:hAnsi="Calibri" w:cs="Calibri"/>
                <w:bCs/>
              </w:rPr>
              <w:t>.</w:t>
            </w:r>
          </w:p>
          <w:p w:rsidR="00C42467" w:rsidRPr="00B65E29" w:rsidRDefault="00C42467" w:rsidP="006B6175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342"/>
              </w:tabs>
              <w:ind w:hanging="720"/>
              <w:rPr>
                <w:rFonts w:ascii="Calibri" w:hAnsi="Calibri" w:cs="Calibri"/>
              </w:rPr>
            </w:pPr>
            <w:proofErr w:type="spellStart"/>
            <w:r w:rsidRPr="00B65E29"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</w:t>
            </w:r>
            <w:proofErr w:type="spellEnd"/>
            <w:r w:rsidRPr="00B65E29">
              <w:rPr>
                <w:rFonts w:ascii="Calibri" w:hAnsi="Calibri" w:cs="Calibri"/>
                <w:bCs/>
              </w:rPr>
              <w:t>.</w:t>
            </w:r>
          </w:p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Cs/>
              </w:rPr>
              <w:t xml:space="preserve">Riduzione d’orario giornaliero per </w:t>
            </w:r>
            <w:proofErr w:type="spellStart"/>
            <w:r w:rsidRPr="00B65E29">
              <w:rPr>
                <w:rFonts w:ascii="Calibri" w:hAnsi="Calibri" w:cs="Calibri"/>
                <w:bCs/>
              </w:rPr>
              <w:t>………………………………………………………………………</w:t>
            </w:r>
            <w:proofErr w:type="spellEnd"/>
          </w:p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Presenti n. ___  insegnanti di sostegno per n. ___ore settimanali, di cui prevalentemente n. ___ in classe e n. ___ fuori classe. Presenza dell’educatore </w:t>
            </w:r>
            <w:r w:rsidRPr="00B65E29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B65E29">
              <w:rPr>
                <w:rFonts w:ascii="Calibri" w:hAnsi="Calibri" w:cs="Calibri"/>
                <w:szCs w:val="28"/>
              </w:rPr>
              <w:t xml:space="preserve">SI </w:t>
            </w:r>
            <w:r w:rsidRPr="00B65E29">
              <w:rPr>
                <w:rFonts w:ascii="Calibri" w:hAnsi="Calibri" w:cs="Calibri"/>
                <w:sz w:val="28"/>
                <w:szCs w:val="28"/>
              </w:rPr>
              <w:t xml:space="preserve"> □ </w:t>
            </w:r>
            <w:r w:rsidRPr="00B65E29">
              <w:rPr>
                <w:rFonts w:ascii="Calibri" w:hAnsi="Calibri" w:cs="Calibri"/>
                <w:szCs w:val="28"/>
              </w:rPr>
              <w:t xml:space="preserve">NO per n.____ore settimanali. </w:t>
            </w:r>
          </w:p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szCs w:val="28"/>
              </w:rPr>
              <w:t xml:space="preserve">Per ulteriori informazioni </w:t>
            </w:r>
            <w:proofErr w:type="spellStart"/>
            <w:r w:rsidRPr="00B65E29">
              <w:rPr>
                <w:rFonts w:ascii="Calibri" w:hAnsi="Calibri" w:cs="Calibri"/>
                <w:szCs w:val="28"/>
              </w:rPr>
              <w:t>vedasi</w:t>
            </w:r>
            <w:proofErr w:type="spellEnd"/>
            <w:r w:rsidRPr="00B65E29">
              <w:rPr>
                <w:rFonts w:ascii="Calibri" w:hAnsi="Calibri" w:cs="Calibri"/>
                <w:szCs w:val="28"/>
              </w:rPr>
              <w:t xml:space="preserve"> il </w:t>
            </w:r>
            <w:proofErr w:type="spellStart"/>
            <w:r w:rsidRPr="00B65E29">
              <w:rPr>
                <w:rFonts w:ascii="Calibri" w:hAnsi="Calibri" w:cs="Calibri"/>
                <w:szCs w:val="28"/>
              </w:rPr>
              <w:t>P.E.I.</w:t>
            </w:r>
            <w:proofErr w:type="spellEnd"/>
            <w:r w:rsidRPr="00B65E29">
              <w:rPr>
                <w:rFonts w:ascii="Calibri" w:hAnsi="Calibri" w:cs="Calibri"/>
                <w:szCs w:val="28"/>
              </w:rPr>
              <w:t xml:space="preserve"> (</w:t>
            </w:r>
            <w:r w:rsidRPr="00B65E29">
              <w:rPr>
                <w:rFonts w:ascii="Calibri" w:hAnsi="Calibri" w:cs="Calibri"/>
                <w:i/>
                <w:iCs/>
                <w:sz w:val="20"/>
                <w:szCs w:val="28"/>
              </w:rPr>
              <w:t>Piano Educativo Individualizzato</w:t>
            </w:r>
            <w:r w:rsidRPr="00B65E29">
              <w:rPr>
                <w:rFonts w:ascii="Calibri" w:hAnsi="Calibri" w:cs="Calibri"/>
                <w:szCs w:val="28"/>
              </w:rPr>
              <w:t>) di ciascun alunno.</w:t>
            </w:r>
          </w:p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Cs w:val="28"/>
              </w:rPr>
            </w:pPr>
          </w:p>
        </w:tc>
      </w:tr>
    </w:tbl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C42467" w:rsidRPr="00B65E29" w:rsidRDefault="00C42467" w:rsidP="00C42467">
      <w:pPr>
        <w:spacing w:line="360" w:lineRule="auto"/>
        <w:ind w:left="284" w:hanging="284"/>
        <w:rPr>
          <w:rFonts w:ascii="Calibri" w:hAnsi="Calibri" w:cs="Calibri"/>
        </w:rPr>
      </w:pPr>
      <w:r w:rsidRPr="00B65E29">
        <w:rPr>
          <w:rFonts w:ascii="Calibri" w:hAnsi="Calibri" w:cs="Calibri"/>
          <w:b/>
        </w:rPr>
        <w:t xml:space="preserve">H) ALUNNI CON DISTURBI SPECIFICI </w:t>
      </w:r>
      <w:proofErr w:type="spellStart"/>
      <w:r w:rsidRPr="00B65E29">
        <w:rPr>
          <w:rFonts w:ascii="Calibri" w:hAnsi="Calibri" w:cs="Calibri"/>
          <w:b/>
        </w:rPr>
        <w:t>DI</w:t>
      </w:r>
      <w:proofErr w:type="spellEnd"/>
      <w:r w:rsidRPr="00B65E29">
        <w:rPr>
          <w:rFonts w:ascii="Calibri" w:hAnsi="Calibri" w:cs="Calibri"/>
          <w:b/>
        </w:rPr>
        <w:t xml:space="preserve"> APPRENDIMENTO – In classe n. ____ DSA </w:t>
      </w:r>
    </w:p>
    <w:p w:rsidR="00C42467" w:rsidRPr="00B65E29" w:rsidRDefault="00C42467" w:rsidP="00C42467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Calibri" w:hAnsi="Calibri" w:cs="Calibri"/>
        </w:rPr>
      </w:pPr>
      <w:r w:rsidRPr="00B65E29">
        <w:rPr>
          <w:rFonts w:ascii="Calibri" w:hAnsi="Calibri" w:cs="Calibri"/>
        </w:rPr>
        <w:t xml:space="preserve">Vedi documentazione (Piano Didattico Personalizzato - </w:t>
      </w:r>
      <w:proofErr w:type="spellStart"/>
      <w:r w:rsidRPr="00B65E29">
        <w:rPr>
          <w:rFonts w:ascii="Calibri" w:hAnsi="Calibri" w:cs="Calibri"/>
        </w:rPr>
        <w:t>P.D.P.</w:t>
      </w:r>
      <w:proofErr w:type="spellEnd"/>
      <w:r w:rsidRPr="00B65E29">
        <w:rPr>
          <w:rFonts w:ascii="Calibri" w:hAnsi="Calibri" w:cs="Calibri"/>
        </w:rPr>
        <w:t xml:space="preserve">) e relazione specifica.  </w:t>
      </w:r>
    </w:p>
    <w:p w:rsidR="00C42467" w:rsidRPr="00B65E29" w:rsidRDefault="00C42467" w:rsidP="00C42467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Calibri" w:hAnsi="Calibri" w:cs="Calibri"/>
        </w:rPr>
      </w:pPr>
      <w:r w:rsidRPr="00B65E29">
        <w:rPr>
          <w:rFonts w:ascii="Calibri" w:hAnsi="Calibri" w:cs="Calibri"/>
          <w:sz w:val="28"/>
          <w:szCs w:val="28"/>
        </w:rPr>
        <w:t>□ Non sono state adottate</w:t>
      </w:r>
      <w:r w:rsidRPr="00B65E29">
        <w:rPr>
          <w:rFonts w:ascii="Calibri" w:hAnsi="Calibri" w:cs="Calibri"/>
        </w:rPr>
        <w:t xml:space="preserve"> </w:t>
      </w:r>
      <w:r w:rsidRPr="00B65E29">
        <w:rPr>
          <w:rFonts w:ascii="Calibri" w:hAnsi="Calibri" w:cs="Calibri"/>
          <w:sz w:val="28"/>
          <w:szCs w:val="28"/>
        </w:rPr>
        <w:t>□ sono state adottate</w:t>
      </w:r>
      <w:r w:rsidRPr="00B65E29">
        <w:rPr>
          <w:rFonts w:ascii="Calibri" w:hAnsi="Calibri" w:cs="Calibri"/>
        </w:rPr>
        <w:t xml:space="preserve"> misure </w:t>
      </w:r>
      <w:proofErr w:type="spellStart"/>
      <w:r w:rsidRPr="00B65E29">
        <w:rPr>
          <w:rFonts w:ascii="Calibri" w:hAnsi="Calibri" w:cs="Calibri"/>
        </w:rPr>
        <w:t>dispensative</w:t>
      </w:r>
      <w:proofErr w:type="spellEnd"/>
      <w:r w:rsidRPr="00B65E29">
        <w:rPr>
          <w:rFonts w:ascii="Calibri" w:hAnsi="Calibri" w:cs="Calibri"/>
        </w:rPr>
        <w:t xml:space="preserve">, quali: </w:t>
      </w:r>
      <w:proofErr w:type="spellStart"/>
      <w:r w:rsidRPr="00B65E29">
        <w:rPr>
          <w:rFonts w:ascii="Calibri" w:hAnsi="Calibri" w:cs="Calibri"/>
        </w:rPr>
        <w:t>………………</w:t>
      </w:r>
      <w:proofErr w:type="spellEnd"/>
    </w:p>
    <w:p w:rsidR="00C42467" w:rsidRPr="00B65E29" w:rsidRDefault="00C42467" w:rsidP="00C42467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rPr>
          <w:rFonts w:ascii="Calibri" w:hAnsi="Calibri" w:cs="Calibri"/>
        </w:rPr>
      </w:pPr>
      <w:r w:rsidRPr="00B65E29">
        <w:rPr>
          <w:rFonts w:ascii="Calibri" w:hAnsi="Calibri" w:cs="Calibri"/>
          <w:sz w:val="28"/>
          <w:szCs w:val="28"/>
        </w:rPr>
        <w:t>□ N</w:t>
      </w:r>
      <w:r w:rsidRPr="00B65E29">
        <w:rPr>
          <w:rFonts w:ascii="Calibri" w:hAnsi="Calibri" w:cs="Calibri"/>
        </w:rPr>
        <w:t xml:space="preserve">on </w:t>
      </w:r>
      <w:r w:rsidRPr="00B65E29">
        <w:rPr>
          <w:rFonts w:ascii="Calibri" w:hAnsi="Calibri" w:cs="Calibri"/>
          <w:sz w:val="28"/>
          <w:szCs w:val="28"/>
        </w:rPr>
        <w:t>sono stati adottati</w:t>
      </w:r>
      <w:r w:rsidRPr="00B65E29">
        <w:rPr>
          <w:rFonts w:ascii="Calibri" w:hAnsi="Calibri" w:cs="Calibri"/>
        </w:rPr>
        <w:t xml:space="preserve"> </w:t>
      </w:r>
      <w:r w:rsidRPr="00B65E29">
        <w:rPr>
          <w:rFonts w:ascii="Calibri" w:hAnsi="Calibri" w:cs="Calibri"/>
          <w:sz w:val="28"/>
          <w:szCs w:val="28"/>
        </w:rPr>
        <w:t>□ sono stati adottati</w:t>
      </w:r>
      <w:r w:rsidRPr="00B65E29">
        <w:rPr>
          <w:rFonts w:ascii="Calibri" w:hAnsi="Calibri" w:cs="Calibri"/>
        </w:rPr>
        <w:t xml:space="preserve"> strumenti compensativi, quali:</w:t>
      </w:r>
      <w:proofErr w:type="spellStart"/>
      <w:r w:rsidRPr="00B65E29">
        <w:rPr>
          <w:rFonts w:ascii="Calibri" w:hAnsi="Calibri" w:cs="Calibri"/>
        </w:rPr>
        <w:t>………………</w:t>
      </w:r>
      <w:proofErr w:type="spellEnd"/>
    </w:p>
    <w:p w:rsidR="00C42467" w:rsidRPr="00B65E29" w:rsidRDefault="00C42467" w:rsidP="00C42467">
      <w:pPr>
        <w:spacing w:line="360" w:lineRule="auto"/>
        <w:ind w:left="284" w:hanging="284"/>
        <w:rPr>
          <w:rFonts w:ascii="Calibri" w:hAnsi="Calibri" w:cs="Calibri"/>
          <w:b/>
          <w:szCs w:val="28"/>
        </w:rPr>
      </w:pPr>
    </w:p>
    <w:p w:rsidR="00C42467" w:rsidRPr="00B65E29" w:rsidRDefault="00C42467" w:rsidP="00C42467">
      <w:pPr>
        <w:numPr>
          <w:ilvl w:val="0"/>
          <w:numId w:val="2"/>
        </w:numPr>
        <w:tabs>
          <w:tab w:val="left" w:pos="360"/>
        </w:tabs>
        <w:suppressAutoHyphens/>
        <w:spacing w:line="240" w:lineRule="auto"/>
        <w:ind w:left="360"/>
        <w:rPr>
          <w:rFonts w:ascii="Calibri" w:hAnsi="Calibri" w:cs="Calibri"/>
        </w:rPr>
      </w:pPr>
      <w:r w:rsidRPr="00B65E29">
        <w:rPr>
          <w:rFonts w:ascii="Calibri" w:hAnsi="Calibri" w:cs="Calibri"/>
          <w:b/>
        </w:rPr>
        <w:t>CONTENUTI  AFFRONTATI  E METODOLOFIE ADOTTATE (</w:t>
      </w:r>
      <w:r w:rsidRPr="00B65E29">
        <w:rPr>
          <w:rFonts w:ascii="Calibri" w:hAnsi="Calibri" w:cs="Calibri"/>
          <w:bCs/>
          <w:i/>
          <w:iCs/>
          <w:sz w:val="20"/>
        </w:rPr>
        <w:t>Vedi relazioni finali)</w:t>
      </w:r>
      <w:r w:rsidRPr="00B65E29">
        <w:rPr>
          <w:rFonts w:ascii="Calibri" w:hAnsi="Calibri" w:cs="Calibri"/>
          <w:b/>
        </w:rPr>
        <w:t xml:space="preserve"> </w:t>
      </w:r>
    </w:p>
    <w:p w:rsidR="00C42467" w:rsidRPr="00B65E29" w:rsidRDefault="00C42467" w:rsidP="00C42467">
      <w:pPr>
        <w:ind w:left="720"/>
        <w:rPr>
          <w:rFonts w:ascii="Calibri" w:hAnsi="Calibri" w:cs="Calibri"/>
          <w:b/>
        </w:rPr>
      </w:pPr>
    </w:p>
    <w:p w:rsidR="00C42467" w:rsidRPr="00B65E29" w:rsidRDefault="00C42467" w:rsidP="00C42467">
      <w:pPr>
        <w:rPr>
          <w:rFonts w:ascii="Calibri" w:hAnsi="Calibri" w:cs="Calibri"/>
        </w:rPr>
      </w:pPr>
    </w:p>
    <w:p w:rsidR="00C42467" w:rsidRPr="00B65E29" w:rsidRDefault="00C42467" w:rsidP="00C42467">
      <w:pPr>
        <w:pStyle w:val="Corpodeltesto21"/>
        <w:tabs>
          <w:tab w:val="left" w:pos="360"/>
        </w:tabs>
        <w:spacing w:line="240" w:lineRule="auto"/>
        <w:ind w:left="720"/>
        <w:jc w:val="both"/>
        <w:rPr>
          <w:rFonts w:ascii="Calibri" w:hAnsi="Calibri" w:cs="Calibri"/>
        </w:rPr>
      </w:pPr>
      <w:r w:rsidRPr="00B65E29">
        <w:rPr>
          <w:rFonts w:ascii="Calibri" w:hAnsi="Calibri" w:cs="Calibri"/>
          <w:b/>
          <w:sz w:val="22"/>
          <w:szCs w:val="22"/>
          <w:lang w:val="de-DE"/>
        </w:rPr>
        <w:t>L)</w:t>
      </w:r>
      <w:r w:rsidRPr="00B65E29">
        <w:rPr>
          <w:rFonts w:ascii="Calibri" w:hAnsi="Calibri" w:cs="Calibri"/>
          <w:b/>
          <w:sz w:val="24"/>
        </w:rPr>
        <w:t>RAPPORTO COI GENITORI</w:t>
      </w:r>
    </w:p>
    <w:p w:rsidR="00C42467" w:rsidRPr="00B65E29" w:rsidRDefault="00C42467" w:rsidP="00C42467">
      <w:pPr>
        <w:pStyle w:val="Corpodeltesto21"/>
        <w:spacing w:line="240" w:lineRule="auto"/>
        <w:ind w:left="360"/>
        <w:jc w:val="both"/>
        <w:rPr>
          <w:rFonts w:ascii="Calibri" w:hAnsi="Calibri" w:cs="Calibri"/>
          <w:b/>
          <w:sz w:val="24"/>
        </w:rPr>
      </w:pPr>
    </w:p>
    <w:p w:rsidR="00C42467" w:rsidRPr="00B65E29" w:rsidRDefault="00C42467" w:rsidP="00C42467">
      <w:pPr>
        <w:pStyle w:val="Corpodeltesto21"/>
        <w:spacing w:line="240" w:lineRule="auto"/>
        <w:jc w:val="both"/>
        <w:rPr>
          <w:rFonts w:ascii="Calibri" w:hAnsi="Calibri" w:cs="Calibri"/>
        </w:rPr>
      </w:pPr>
      <w:r w:rsidRPr="00B65E29">
        <w:rPr>
          <w:rFonts w:ascii="Calibri" w:hAnsi="Calibri" w:cs="Calibri"/>
          <w:sz w:val="24"/>
        </w:rPr>
        <w:t>In base alla segnalazione dei docenti di classe sono stati:</w:t>
      </w:r>
    </w:p>
    <w:p w:rsidR="00C42467" w:rsidRPr="00B65E29" w:rsidRDefault="00C42467" w:rsidP="00C42467">
      <w:pPr>
        <w:rPr>
          <w:rFonts w:ascii="Calibri" w:hAnsi="Calibri" w:cs="Calibri"/>
        </w:rPr>
      </w:pPr>
      <w:r w:rsidRPr="00B65E29">
        <w:rPr>
          <w:rFonts w:ascii="Calibri" w:hAnsi="Calibri" w:cs="Calibri"/>
          <w:sz w:val="28"/>
          <w:szCs w:val="28"/>
        </w:rPr>
        <w:t xml:space="preserve">□ </w:t>
      </w:r>
      <w:r w:rsidRPr="00B65E29">
        <w:rPr>
          <w:rFonts w:ascii="Calibri" w:hAnsi="Calibri" w:cs="Calibri"/>
          <w:szCs w:val="28"/>
        </w:rPr>
        <w:t xml:space="preserve">frequenti          </w:t>
      </w:r>
      <w:r w:rsidRPr="00B65E29">
        <w:rPr>
          <w:rFonts w:ascii="Calibri" w:hAnsi="Calibri" w:cs="Calibri"/>
          <w:sz w:val="28"/>
          <w:szCs w:val="28"/>
        </w:rPr>
        <w:t xml:space="preserve">□ </w:t>
      </w:r>
      <w:r w:rsidRPr="00B65E29">
        <w:rPr>
          <w:rFonts w:ascii="Calibri" w:hAnsi="Calibri" w:cs="Calibri"/>
          <w:szCs w:val="28"/>
        </w:rPr>
        <w:t xml:space="preserve">saltuari                     </w:t>
      </w:r>
      <w:r w:rsidRPr="00B65E29">
        <w:rPr>
          <w:rFonts w:ascii="Calibri" w:hAnsi="Calibri" w:cs="Calibri"/>
          <w:sz w:val="28"/>
          <w:szCs w:val="28"/>
        </w:rPr>
        <w:t xml:space="preserve">□ </w:t>
      </w:r>
      <w:r w:rsidRPr="00B65E29">
        <w:rPr>
          <w:rFonts w:ascii="Calibri" w:hAnsi="Calibri" w:cs="Calibri"/>
          <w:szCs w:val="28"/>
        </w:rPr>
        <w:t>diversificati</w:t>
      </w:r>
      <w:r w:rsidRPr="00B65E29">
        <w:rPr>
          <w:rFonts w:ascii="Calibri" w:hAnsi="Calibri" w:cs="Calibri"/>
          <w:sz w:val="28"/>
          <w:szCs w:val="28"/>
        </w:rPr>
        <w:t xml:space="preserve">      □ </w:t>
      </w:r>
      <w:r w:rsidRPr="00B65E29">
        <w:rPr>
          <w:rFonts w:ascii="Calibri" w:hAnsi="Calibri" w:cs="Calibri"/>
          <w:szCs w:val="28"/>
        </w:rPr>
        <w:t>a volte</w:t>
      </w:r>
      <w:r w:rsidRPr="00B65E29">
        <w:rPr>
          <w:rFonts w:ascii="Calibri" w:hAnsi="Calibri" w:cs="Calibri"/>
          <w:sz w:val="28"/>
          <w:szCs w:val="28"/>
        </w:rPr>
        <w:t xml:space="preserve"> </w:t>
      </w:r>
      <w:r w:rsidRPr="00B65E29">
        <w:rPr>
          <w:rFonts w:ascii="Calibri" w:hAnsi="Calibri" w:cs="Calibri"/>
          <w:szCs w:val="28"/>
        </w:rPr>
        <w:t xml:space="preserve">mancanti </w:t>
      </w:r>
    </w:p>
    <w:p w:rsidR="00C42467" w:rsidRPr="00B65E29" w:rsidRDefault="00C42467" w:rsidP="00C42467">
      <w:pPr>
        <w:rPr>
          <w:rFonts w:ascii="Calibri" w:hAnsi="Calibri" w:cs="Calibri"/>
        </w:rPr>
      </w:pPr>
      <w:r w:rsidRPr="00B65E29">
        <w:rPr>
          <w:rFonts w:ascii="Calibri" w:hAnsi="Calibri" w:cs="Calibri"/>
          <w:sz w:val="28"/>
          <w:szCs w:val="28"/>
        </w:rPr>
        <w:t>□</w:t>
      </w:r>
      <w:r w:rsidRPr="00B65E29">
        <w:rPr>
          <w:rFonts w:ascii="Calibri" w:hAnsi="Calibri" w:cs="Calibri"/>
        </w:rPr>
        <w:t xml:space="preserve">  collaborativi   </w:t>
      </w:r>
      <w:r w:rsidRPr="00B65E29">
        <w:rPr>
          <w:rFonts w:ascii="Calibri" w:hAnsi="Calibri" w:cs="Calibri"/>
          <w:sz w:val="28"/>
          <w:szCs w:val="28"/>
        </w:rPr>
        <w:t>□</w:t>
      </w:r>
      <w:r w:rsidRPr="00B65E29">
        <w:rPr>
          <w:rFonts w:ascii="Calibri" w:hAnsi="Calibri" w:cs="Calibri"/>
        </w:rPr>
        <w:t xml:space="preserve">  poco collaborativi   </w:t>
      </w:r>
      <w:r w:rsidRPr="00B65E29">
        <w:rPr>
          <w:rFonts w:ascii="Calibri" w:hAnsi="Calibri" w:cs="Calibri"/>
          <w:sz w:val="28"/>
          <w:szCs w:val="28"/>
        </w:rPr>
        <w:t>□</w:t>
      </w:r>
      <w:r w:rsidRPr="00B65E29">
        <w:rPr>
          <w:rFonts w:ascii="Calibri" w:hAnsi="Calibri" w:cs="Calibri"/>
        </w:rPr>
        <w:t xml:space="preserve">  con qualche contrasto e poca intesa educativa</w:t>
      </w:r>
    </w:p>
    <w:p w:rsidR="00C42467" w:rsidRPr="00B65E29" w:rsidRDefault="00C42467" w:rsidP="00C42467">
      <w:pPr>
        <w:pStyle w:val="Corpodeltesto21"/>
        <w:spacing w:line="240" w:lineRule="auto"/>
        <w:jc w:val="both"/>
        <w:rPr>
          <w:rFonts w:ascii="Calibri" w:hAnsi="Calibri" w:cs="Calibri"/>
        </w:rPr>
      </w:pPr>
      <w:r w:rsidRPr="00B65E29">
        <w:rPr>
          <w:rFonts w:ascii="Calibri" w:hAnsi="Calibri" w:cs="Calibri"/>
          <w:szCs w:val="28"/>
        </w:rPr>
        <w:t xml:space="preserve">- </w:t>
      </w:r>
      <w:r w:rsidRPr="00B65E29">
        <w:rPr>
          <w:rFonts w:ascii="Calibri" w:hAnsi="Calibri" w:cs="Calibri"/>
          <w:sz w:val="24"/>
        </w:rPr>
        <w:t xml:space="preserve">i rappresentanti dei genitori hanno partecipato ai consigli di classe </w:t>
      </w:r>
      <w:r w:rsidRPr="00B65E29">
        <w:rPr>
          <w:rFonts w:ascii="Calibri" w:hAnsi="Calibri" w:cs="Calibri"/>
          <w:szCs w:val="28"/>
        </w:rPr>
        <w:t xml:space="preserve">□ </w:t>
      </w:r>
      <w:r w:rsidRPr="00B65E29">
        <w:rPr>
          <w:rFonts w:ascii="Calibri" w:hAnsi="Calibri" w:cs="Calibri"/>
          <w:sz w:val="24"/>
        </w:rPr>
        <w:t xml:space="preserve">sempre </w:t>
      </w:r>
      <w:r w:rsidRPr="00B65E29">
        <w:rPr>
          <w:rFonts w:ascii="Calibri" w:hAnsi="Calibri" w:cs="Calibri"/>
          <w:szCs w:val="28"/>
        </w:rPr>
        <w:t xml:space="preserve">□ </w:t>
      </w:r>
      <w:r w:rsidRPr="00B65E29">
        <w:rPr>
          <w:rFonts w:ascii="Calibri" w:hAnsi="Calibri" w:cs="Calibri"/>
          <w:sz w:val="24"/>
        </w:rPr>
        <w:t>quasi sempre.</w:t>
      </w:r>
    </w:p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b/>
          <w:bCs/>
        </w:rPr>
      </w:pPr>
    </w:p>
    <w:p w:rsidR="00C42467" w:rsidRPr="00B65E29" w:rsidRDefault="00C42467" w:rsidP="00C42467">
      <w:pPr>
        <w:pStyle w:val="Titolo3"/>
        <w:spacing w:line="360" w:lineRule="auto"/>
        <w:rPr>
          <w:rFonts w:ascii="Calibri" w:hAnsi="Calibri" w:cs="Calibri"/>
        </w:rPr>
      </w:pPr>
      <w:r w:rsidRPr="00B65E29">
        <w:rPr>
          <w:rFonts w:ascii="Calibri" w:hAnsi="Calibri" w:cs="Calibri"/>
        </w:rPr>
        <w:t>M) VALUTAZIONE</w:t>
      </w:r>
    </w:p>
    <w:p w:rsidR="00C42467" w:rsidRPr="00B65E29" w:rsidRDefault="00C42467" w:rsidP="00C42467">
      <w:pPr>
        <w:pStyle w:val="Rientrocorpodeltesto"/>
        <w:ind w:left="0"/>
        <w:jc w:val="both"/>
        <w:rPr>
          <w:rFonts w:ascii="Calibri" w:hAnsi="Calibri" w:cs="Calibri"/>
        </w:rPr>
      </w:pPr>
      <w:r w:rsidRPr="00B65E29">
        <w:rPr>
          <w:rFonts w:ascii="Calibri" w:hAnsi="Calibri" w:cs="Calibri"/>
          <w:b/>
          <w:sz w:val="28"/>
          <w:szCs w:val="28"/>
        </w:rPr>
        <w:t xml:space="preserve">M1 </w:t>
      </w:r>
      <w:r w:rsidRPr="00B65E29">
        <w:rPr>
          <w:rFonts w:ascii="Calibri" w:hAnsi="Calibri" w:cs="Calibri"/>
        </w:rPr>
        <w:t>- La raccolta delle informazioni sul livello di apprendimento e di acquisizione delle competenze da parte degli alunni è stata effettuata periodicamente con un congruo numero di verifiche intermedie e finali, in base a criteri precedentemente stabiliti e dichiarati, e con diverse modalità (orali, scritte, grafiche, pratiche, …).</w:t>
      </w:r>
    </w:p>
    <w:p w:rsidR="00C42467" w:rsidRDefault="00C42467" w:rsidP="00C42467">
      <w:pPr>
        <w:pStyle w:val="Rientrocorpodeltesto"/>
        <w:ind w:left="0"/>
        <w:jc w:val="both"/>
      </w:pPr>
    </w:p>
    <w:p w:rsidR="00C42467" w:rsidRPr="00B65E29" w:rsidRDefault="00C42467" w:rsidP="00C42467">
      <w:pPr>
        <w:spacing w:line="360" w:lineRule="auto"/>
        <w:rPr>
          <w:rFonts w:ascii="Calibri" w:hAnsi="Calibri" w:cs="Calibri"/>
        </w:rPr>
      </w:pPr>
      <w:r w:rsidRPr="00B65E29">
        <w:rPr>
          <w:rFonts w:ascii="Calibri" w:hAnsi="Calibri" w:cs="Calibri"/>
          <w:b/>
          <w:bCs/>
          <w:sz w:val="28"/>
          <w:szCs w:val="28"/>
        </w:rPr>
        <w:t xml:space="preserve">M2 </w:t>
      </w:r>
      <w:r w:rsidRPr="00B65E29">
        <w:rPr>
          <w:rFonts w:ascii="Calibri" w:hAnsi="Calibri" w:cs="Calibri"/>
          <w:b/>
          <w:bCs/>
          <w:szCs w:val="28"/>
        </w:rPr>
        <w:t xml:space="preserve">- FASCE </w:t>
      </w:r>
      <w:proofErr w:type="spellStart"/>
      <w:r w:rsidRPr="00B65E29">
        <w:rPr>
          <w:rFonts w:ascii="Calibri" w:hAnsi="Calibri" w:cs="Calibri"/>
          <w:b/>
          <w:bCs/>
          <w:szCs w:val="28"/>
        </w:rPr>
        <w:t>DI</w:t>
      </w:r>
      <w:proofErr w:type="spellEnd"/>
      <w:r w:rsidRPr="00B65E29">
        <w:rPr>
          <w:rFonts w:ascii="Calibri" w:hAnsi="Calibri" w:cs="Calibri"/>
          <w:b/>
          <w:bCs/>
          <w:szCs w:val="28"/>
        </w:rPr>
        <w:t xml:space="preserve"> LIVELLO</w:t>
      </w:r>
    </w:p>
    <w:tbl>
      <w:tblPr>
        <w:tblW w:w="0" w:type="auto"/>
        <w:tblInd w:w="-5" w:type="dxa"/>
        <w:tblLayout w:type="fixed"/>
        <w:tblLook w:val="0000"/>
      </w:tblPr>
      <w:tblGrid>
        <w:gridCol w:w="1250"/>
        <w:gridCol w:w="8502"/>
      </w:tblGrid>
      <w:tr w:rsidR="00C42467" w:rsidRPr="00B65E29" w:rsidTr="006B6175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65E29">
              <w:rPr>
                <w:rFonts w:ascii="Calibri" w:hAnsi="Calibri" w:cs="Calibri"/>
                <w:b/>
                <w:sz w:val="28"/>
              </w:rPr>
              <w:t>Livello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B65E29">
              <w:rPr>
                <w:rFonts w:ascii="Calibri" w:hAnsi="Calibri" w:cs="Calibri"/>
                <w:b/>
                <w:szCs w:val="24"/>
              </w:rPr>
              <w:t>ELENCO ALUNNI</w:t>
            </w:r>
          </w:p>
        </w:tc>
      </w:tr>
      <w:tr w:rsidR="00C42467" w:rsidRPr="00B65E29" w:rsidTr="006B6175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65E29">
              <w:rPr>
                <w:rFonts w:ascii="Calibri" w:hAnsi="Calibri" w:cs="Calibri"/>
                <w:b/>
              </w:rPr>
              <w:t>ALTO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42467" w:rsidRPr="00B65E29" w:rsidTr="006B6175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65E29">
              <w:rPr>
                <w:rFonts w:ascii="Calibri" w:hAnsi="Calibri" w:cs="Calibri"/>
                <w:b/>
              </w:rPr>
              <w:t>MEDIO-ALTO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42467" w:rsidRPr="00B65E29" w:rsidTr="006B6175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65E29">
              <w:rPr>
                <w:rFonts w:ascii="Calibri" w:hAnsi="Calibri" w:cs="Calibri"/>
                <w:b/>
              </w:rPr>
              <w:t>MEDIO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42467" w:rsidRPr="00B65E29" w:rsidTr="006B6175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65E29">
              <w:rPr>
                <w:rFonts w:ascii="Calibri" w:hAnsi="Calibri" w:cs="Calibri"/>
                <w:b/>
              </w:rPr>
              <w:t>MEDIO-BASSO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42467" w:rsidRPr="00B65E29" w:rsidTr="006B6175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65E29">
              <w:rPr>
                <w:rFonts w:ascii="Calibri" w:hAnsi="Calibri" w:cs="Calibri"/>
                <w:b/>
              </w:rPr>
              <w:t>BASSO</w:t>
            </w:r>
          </w:p>
        </w:tc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467" w:rsidRPr="00B65E29" w:rsidRDefault="00C42467" w:rsidP="006B6175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b/>
          <w:szCs w:val="24"/>
        </w:rPr>
      </w:pPr>
    </w:p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b/>
          <w:szCs w:val="24"/>
        </w:rPr>
      </w:pPr>
    </w:p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N) CONSIGLIO ORIENTATIVO</w:t>
      </w:r>
    </w:p>
    <w:p w:rsidR="00C42467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  <w:r w:rsidRPr="00B65E29">
        <w:rPr>
          <w:rFonts w:ascii="Calibri" w:hAnsi="Calibri" w:cs="Calibri"/>
          <w:b/>
          <w:sz w:val="28"/>
          <w:szCs w:val="28"/>
        </w:rPr>
        <w:t>N1 TABELLA CONSIGLIO ORIENTATIVO</w:t>
      </w:r>
    </w:p>
    <w:p w:rsidR="00C42467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b/>
          <w:sz w:val="28"/>
          <w:szCs w:val="28"/>
        </w:rPr>
      </w:pPr>
    </w:p>
    <w:p w:rsidR="00C42467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b/>
          <w:sz w:val="28"/>
          <w:szCs w:val="28"/>
        </w:rPr>
      </w:pPr>
    </w:p>
    <w:p w:rsidR="00C42467" w:rsidRPr="00B65E29" w:rsidRDefault="00C42467" w:rsidP="00C42467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  <w:r w:rsidRPr="00B65E29">
        <w:rPr>
          <w:rFonts w:ascii="Calibri" w:hAnsi="Calibri" w:cs="Calibri"/>
          <w:b/>
          <w:sz w:val="28"/>
          <w:szCs w:val="28"/>
        </w:rPr>
        <w:t xml:space="preserve">N2 INDICAZIONE DEL TIPO </w:t>
      </w:r>
      <w:proofErr w:type="spellStart"/>
      <w:r w:rsidRPr="00B65E29">
        <w:rPr>
          <w:rFonts w:ascii="Calibri" w:hAnsi="Calibri" w:cs="Calibri"/>
          <w:b/>
          <w:sz w:val="28"/>
          <w:szCs w:val="28"/>
        </w:rPr>
        <w:t>DI</w:t>
      </w:r>
      <w:proofErr w:type="spellEnd"/>
      <w:r w:rsidRPr="00B65E29">
        <w:rPr>
          <w:rFonts w:ascii="Calibri" w:hAnsi="Calibri" w:cs="Calibri"/>
          <w:b/>
          <w:sz w:val="28"/>
          <w:szCs w:val="28"/>
        </w:rPr>
        <w:t xml:space="preserve"> SCUOLA SCELTO DOPO LA TERZA MEDIA </w:t>
      </w:r>
    </w:p>
    <w:p w:rsidR="00C42467" w:rsidRPr="00B65E29" w:rsidRDefault="00C42467" w:rsidP="00C42467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C42467" w:rsidRPr="00B65E29" w:rsidRDefault="00C42467" w:rsidP="00C42467">
      <w:pPr>
        <w:spacing w:line="360" w:lineRule="auto"/>
        <w:rPr>
          <w:rFonts w:ascii="Calibri" w:hAnsi="Calibri" w:cs="Calibri"/>
        </w:rPr>
      </w:pPr>
    </w:p>
    <w:p w:rsidR="00C42467" w:rsidRPr="00B65E29" w:rsidRDefault="00C42467" w:rsidP="00C42467">
      <w:pPr>
        <w:spacing w:line="360" w:lineRule="auto"/>
        <w:rPr>
          <w:rFonts w:ascii="Calibri" w:hAnsi="Calibri" w:cs="Calibri"/>
        </w:rPr>
      </w:pPr>
      <w:r w:rsidRPr="00B65E29">
        <w:rPr>
          <w:rFonts w:ascii="Calibri" w:hAnsi="Calibri" w:cs="Calibri"/>
        </w:rPr>
        <w:t>Data:____________</w:t>
      </w:r>
      <w:r w:rsidRPr="00B65E29">
        <w:rPr>
          <w:rFonts w:ascii="Calibri" w:hAnsi="Calibri" w:cs="Calibri"/>
        </w:rPr>
        <w:tab/>
      </w:r>
      <w:r w:rsidRPr="00B65E29">
        <w:rPr>
          <w:rFonts w:ascii="Calibri" w:hAnsi="Calibri" w:cs="Calibri"/>
        </w:rPr>
        <w:tab/>
      </w:r>
      <w:r w:rsidRPr="00B65E29">
        <w:rPr>
          <w:rFonts w:ascii="Calibri" w:hAnsi="Calibri" w:cs="Calibri"/>
        </w:rPr>
        <w:tab/>
      </w:r>
      <w:r w:rsidRPr="00B65E29">
        <w:rPr>
          <w:rFonts w:ascii="Calibri" w:hAnsi="Calibri" w:cs="Calibri"/>
        </w:rPr>
        <w:tab/>
        <w:t>Firma: ________</w:t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</w:r>
      <w:r w:rsidRPr="00B65E29">
        <w:rPr>
          <w:rFonts w:ascii="Calibri" w:hAnsi="Calibri" w:cs="Calibri"/>
        </w:rPr>
        <w:softHyphen/>
        <w:t>_______________________________</w:t>
      </w:r>
    </w:p>
    <w:p w:rsidR="000E73A1" w:rsidRDefault="000E73A1" w:rsidP="000E73A1"/>
    <w:sectPr w:rsidR="000E73A1" w:rsidSect="00C37461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E73A1"/>
    <w:rsid w:val="000764F9"/>
    <w:rsid w:val="000E73A1"/>
    <w:rsid w:val="001E4081"/>
    <w:rsid w:val="002C3B01"/>
    <w:rsid w:val="00442EED"/>
    <w:rsid w:val="005B1C56"/>
    <w:rsid w:val="005D26D6"/>
    <w:rsid w:val="006E23FB"/>
    <w:rsid w:val="007021E1"/>
    <w:rsid w:val="00970683"/>
    <w:rsid w:val="00B01F1C"/>
    <w:rsid w:val="00C37461"/>
    <w:rsid w:val="00C42467"/>
    <w:rsid w:val="00CC043E"/>
    <w:rsid w:val="00CD0263"/>
    <w:rsid w:val="00D3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B01"/>
  </w:style>
  <w:style w:type="paragraph" w:styleId="Titolo1">
    <w:name w:val="heading 1"/>
    <w:basedOn w:val="Normale"/>
    <w:next w:val="Normale"/>
    <w:link w:val="Titolo1Carattere"/>
    <w:qFormat/>
    <w:rsid w:val="00C42467"/>
    <w:pPr>
      <w:keepNext/>
      <w:numPr>
        <w:numId w:val="1"/>
      </w:numPr>
      <w:suppressAutoHyphens/>
      <w:spacing w:line="360" w:lineRule="auto"/>
      <w:jc w:val="center"/>
      <w:outlineLvl w:val="0"/>
    </w:pPr>
    <w:rPr>
      <w:rFonts w:ascii="Century Gothic" w:eastAsia="Times New Roman" w:hAnsi="Century Gothic" w:cs="Century Gothic"/>
      <w:b/>
      <w:sz w:val="26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C4246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C42467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43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42467"/>
    <w:rPr>
      <w:rFonts w:ascii="Century Gothic" w:eastAsia="Times New Roman" w:hAnsi="Century Gothic" w:cs="Century Gothic"/>
      <w:b/>
      <w:sz w:val="26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C4246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C4246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C42467"/>
    <w:pPr>
      <w:suppressAutoHyphens/>
      <w:spacing w:line="36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Intestazione">
    <w:name w:val="header"/>
    <w:basedOn w:val="Normale"/>
    <w:link w:val="IntestazioneCarattere"/>
    <w:rsid w:val="00C42467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C4246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C4246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424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uoleass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1A16-5284-4C5F-A527-561F30AE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utente</cp:lastModifiedBy>
  <cp:revision>6</cp:revision>
  <cp:lastPrinted>2023-03-22T08:02:00Z</cp:lastPrinted>
  <dcterms:created xsi:type="dcterms:W3CDTF">2023-04-04T04:16:00Z</dcterms:created>
  <dcterms:modified xsi:type="dcterms:W3CDTF">2023-04-21T10:09:00Z</dcterms:modified>
</cp:coreProperties>
</file>